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3BA6" w14:textId="46ADCD3A" w:rsidR="007F458E" w:rsidRDefault="00695226" w:rsidP="00B6700B">
      <w:pPr>
        <w:pStyle w:val="Textoindependiente"/>
        <w:jc w:val="center"/>
        <w:rPr>
          <w:b/>
        </w:rPr>
      </w:pPr>
      <w:bookmarkStart w:id="0" w:name="_Hlk151629555"/>
      <w:bookmarkStart w:id="1" w:name="_Hlk76200918"/>
      <w:r w:rsidRPr="00634C85">
        <w:rPr>
          <w:b/>
        </w:rPr>
        <w:t>CONVOCATORIA PARA LA CONTRATACIÓN DE PERSONAL</w:t>
      </w:r>
      <w:r w:rsidR="007A0154" w:rsidRPr="00634C85">
        <w:t xml:space="preserve"> </w:t>
      </w:r>
      <w:r w:rsidR="00F85957" w:rsidRPr="00891F43">
        <w:rPr>
          <w:b/>
          <w:color w:val="000000"/>
        </w:rPr>
        <w:t>INVESTIGADOR</w:t>
      </w:r>
      <w:r w:rsidR="007A0154" w:rsidRPr="00634C85">
        <w:rPr>
          <w:b/>
        </w:rPr>
        <w:t xml:space="preserve"> </w:t>
      </w:r>
      <w:r w:rsidR="00A86DDB">
        <w:rPr>
          <w:b/>
        </w:rPr>
        <w:t xml:space="preserve">POSTDOCTORAL </w:t>
      </w:r>
      <w:r w:rsidR="007F458E" w:rsidRPr="00634C85">
        <w:rPr>
          <w:b/>
        </w:rPr>
        <w:t>ADSCRITO A</w:t>
      </w:r>
      <w:r w:rsidR="00E67C0E" w:rsidRPr="00634C85">
        <w:rPr>
          <w:b/>
        </w:rPr>
        <w:t xml:space="preserve">L </w:t>
      </w:r>
      <w:r w:rsidR="00F85957">
        <w:rPr>
          <w:b/>
        </w:rPr>
        <w:t>PROYECT</w:t>
      </w:r>
      <w:r w:rsidR="00321C15">
        <w:rPr>
          <w:b/>
        </w:rPr>
        <w:t xml:space="preserve">O </w:t>
      </w:r>
      <w:r w:rsidR="00FB6B2A">
        <w:rPr>
          <w:b/>
        </w:rPr>
        <w:t>“</w:t>
      </w:r>
      <w:r w:rsidR="00176E4D" w:rsidRPr="00731808">
        <w:rPr>
          <w:b/>
        </w:rPr>
        <w:t>Bioarqueología de la reproducción humana: una perspectiva evolutiva sobre los problemas actuales</w:t>
      </w:r>
      <w:r w:rsidR="00FB6B2A" w:rsidRPr="00731808">
        <w:rPr>
          <w:b/>
        </w:rPr>
        <w:t>”</w:t>
      </w:r>
    </w:p>
    <w:bookmarkEnd w:id="0"/>
    <w:bookmarkEnd w:id="1"/>
    <w:p w14:paraId="16B694C3" w14:textId="77777777" w:rsidR="00BF15C8" w:rsidRDefault="00BF15C8" w:rsidP="00BF15C8"/>
    <w:p w14:paraId="7575BF86" w14:textId="77777777" w:rsidR="00FB6B2A" w:rsidRPr="00BF15C8" w:rsidRDefault="00FB6B2A" w:rsidP="00BF15C8"/>
    <w:p w14:paraId="41416AD8" w14:textId="77777777" w:rsidR="006109B5" w:rsidRPr="00645323" w:rsidRDefault="006109B5" w:rsidP="006109B5">
      <w:pPr>
        <w:pStyle w:val="Textoindependiente2"/>
        <w:ind w:left="-709"/>
        <w:rPr>
          <w:rFonts w:ascii="Arial" w:hAnsi="Arial" w:cs="Arial"/>
          <w:sz w:val="20"/>
        </w:rPr>
      </w:pPr>
      <w:r w:rsidRPr="00645323">
        <w:rPr>
          <w:rFonts w:ascii="Arial" w:hAnsi="Arial" w:cs="Arial"/>
          <w:sz w:val="20"/>
        </w:rPr>
        <w:t>CUMPLIMENTAR EN MAYUSCULAS</w:t>
      </w:r>
    </w:p>
    <w:p w14:paraId="05ACC15B" w14:textId="77777777" w:rsidR="006109B5" w:rsidRPr="00645323" w:rsidRDefault="006109B5" w:rsidP="006109B5">
      <w:pPr>
        <w:pStyle w:val="Textoindependiente2"/>
        <w:ind w:left="-709"/>
        <w:rPr>
          <w:rFonts w:ascii="Arial" w:hAnsi="Arial" w:cs="Arial"/>
          <w:sz w:val="18"/>
          <w:szCs w:val="18"/>
        </w:rPr>
      </w:pPr>
      <w:r w:rsidRPr="00645323">
        <w:rPr>
          <w:rFonts w:ascii="Arial" w:hAnsi="Arial" w:cs="Arial"/>
          <w:sz w:val="18"/>
          <w:szCs w:val="18"/>
        </w:rPr>
        <w:t>(Todos los datos solicitados en este impreso deben rellenarse obligatoriamente)</w:t>
      </w:r>
    </w:p>
    <w:p w14:paraId="4F826E37" w14:textId="77777777" w:rsidR="006109B5" w:rsidRPr="00645323" w:rsidRDefault="006109B5" w:rsidP="006109B5">
      <w:pPr>
        <w:pStyle w:val="Textoindependiente2"/>
        <w:ind w:left="-709"/>
        <w:rPr>
          <w:rFonts w:ascii="Arial" w:hAnsi="Arial" w:cs="Arial"/>
          <w:szCs w:val="24"/>
        </w:rPr>
      </w:pPr>
    </w:p>
    <w:p w14:paraId="59CB099F" w14:textId="77777777" w:rsidR="006109B5" w:rsidRPr="00F14314" w:rsidRDefault="006109B5" w:rsidP="006109B5">
      <w:pPr>
        <w:pStyle w:val="Textoindependiente2"/>
        <w:ind w:left="-709"/>
        <w:rPr>
          <w:rFonts w:ascii="Arial" w:hAnsi="Arial" w:cs="Arial"/>
          <w:b w:val="0"/>
          <w:sz w:val="20"/>
        </w:rPr>
      </w:pPr>
      <w:r w:rsidRPr="00F14314">
        <w:rPr>
          <w:rFonts w:ascii="Arial" w:hAnsi="Arial" w:cs="Arial"/>
          <w:b w:val="0"/>
          <w:sz w:val="20"/>
        </w:rPr>
        <w:t xml:space="preserve">De conformidad con la convocatoria del Investigador Principal, por la que se </w:t>
      </w:r>
      <w:r>
        <w:rPr>
          <w:rFonts w:ascii="Arial" w:hAnsi="Arial" w:cs="Arial"/>
          <w:b w:val="0"/>
          <w:sz w:val="20"/>
        </w:rPr>
        <w:t>convoca un contrato</w:t>
      </w:r>
      <w:r w:rsidRPr="00F14314">
        <w:rPr>
          <w:rFonts w:ascii="Arial" w:hAnsi="Arial" w:cs="Arial"/>
          <w:b w:val="0"/>
          <w:sz w:val="20"/>
        </w:rPr>
        <w:t xml:space="preserve"> con cargo al Proyecto arriba mencionado, solicita que sea admitido en el procedimiento con los datos que se facilitan a continuación y la documentación adjunta:</w:t>
      </w:r>
    </w:p>
    <w:p w14:paraId="5D3D0A34" w14:textId="77777777" w:rsidR="006109B5" w:rsidRPr="00F14314" w:rsidRDefault="006109B5" w:rsidP="006109B5">
      <w:pPr>
        <w:pStyle w:val="Textoindependiente2"/>
        <w:ind w:left="-426"/>
        <w:jc w:val="left"/>
        <w:rPr>
          <w:rFonts w:ascii="Arial" w:hAnsi="Arial" w:cs="Arial"/>
          <w:sz w:val="20"/>
        </w:rPr>
      </w:pPr>
    </w:p>
    <w:p w14:paraId="09BD46E2" w14:textId="77777777" w:rsidR="006109B5" w:rsidRPr="00F14314" w:rsidRDefault="006109B5" w:rsidP="006109B5">
      <w:pPr>
        <w:pStyle w:val="Epgrafe"/>
        <w:ind w:hanging="709"/>
        <w:rPr>
          <w:rFonts w:ascii="Arial" w:hAnsi="Arial" w:cs="Arial"/>
          <w:color w:val="0000FF"/>
        </w:rPr>
      </w:pPr>
      <w:r w:rsidRPr="00F14314">
        <w:rPr>
          <w:rFonts w:ascii="Arial" w:hAnsi="Arial" w:cs="Arial"/>
          <w:color w:val="0000FF"/>
        </w:rPr>
        <w:t xml:space="preserve">1. DATOS PERSONALES </w:t>
      </w:r>
    </w:p>
    <w:tbl>
      <w:tblPr>
        <w:tblW w:w="9958" w:type="dxa"/>
        <w:tblInd w:w="-639" w:type="dxa"/>
        <w:tblLayout w:type="fixed"/>
        <w:tblCellMar>
          <w:left w:w="70" w:type="dxa"/>
          <w:right w:w="70" w:type="dxa"/>
        </w:tblCellMar>
        <w:tblLook w:val="0000" w:firstRow="0" w:lastRow="0" w:firstColumn="0" w:lastColumn="0" w:noHBand="0" w:noVBand="0"/>
      </w:tblPr>
      <w:tblGrid>
        <w:gridCol w:w="3565"/>
        <w:gridCol w:w="2009"/>
        <w:gridCol w:w="704"/>
        <w:gridCol w:w="669"/>
        <w:gridCol w:w="3011"/>
      </w:tblGrid>
      <w:tr w:rsidR="006109B5" w:rsidRPr="00F14314" w14:paraId="7CDB55A8" w14:textId="77777777" w:rsidTr="00114B12">
        <w:trPr>
          <w:cantSplit/>
          <w:trHeight w:val="285"/>
        </w:trPr>
        <w:tc>
          <w:tcPr>
            <w:tcW w:w="6947" w:type="dxa"/>
            <w:gridSpan w:val="4"/>
            <w:tcBorders>
              <w:top w:val="single" w:sz="4" w:space="0" w:color="C0C0C0"/>
              <w:left w:val="single" w:sz="4" w:space="0" w:color="C0C0C0"/>
              <w:bottom w:val="single" w:sz="4" w:space="0" w:color="C0C0C0"/>
              <w:right w:val="single" w:sz="4" w:space="0" w:color="C0C0C0"/>
            </w:tcBorders>
            <w:vAlign w:val="center"/>
          </w:tcPr>
          <w:p w14:paraId="3D550559" w14:textId="77777777" w:rsidR="006109B5" w:rsidRPr="00F14314" w:rsidRDefault="006109B5" w:rsidP="00114B12">
            <w:pPr>
              <w:rPr>
                <w:rFonts w:ascii="Arial" w:hAnsi="Arial" w:cs="Arial"/>
                <w:sz w:val="16"/>
                <w:szCs w:val="16"/>
              </w:rPr>
            </w:pPr>
            <w:r w:rsidRPr="00F14314">
              <w:rPr>
                <w:rFonts w:ascii="Arial" w:hAnsi="Arial" w:cs="Arial"/>
                <w:sz w:val="16"/>
                <w:szCs w:val="16"/>
              </w:rPr>
              <w:t xml:space="preserve">Apellidos y Nombre: </w:t>
            </w:r>
            <w:r w:rsidRPr="00F14314">
              <w:rPr>
                <w:rFonts w:ascii="Arial" w:hAnsi="Arial" w:cs="Arial"/>
                <w:sz w:val="16"/>
                <w:szCs w:val="16"/>
              </w:rPr>
              <w:fldChar w:fldCharType="begin">
                <w:ffData>
                  <w:name w:val="Texto1"/>
                  <w:enabled/>
                  <w:calcOnExit w:val="0"/>
                  <w:textInput/>
                </w:ffData>
              </w:fldChar>
            </w:r>
            <w:r w:rsidRPr="00F14314">
              <w:rPr>
                <w:rFonts w:ascii="Arial" w:hAnsi="Arial" w:cs="Arial"/>
                <w:sz w:val="16"/>
                <w:szCs w:val="16"/>
              </w:rPr>
              <w:instrText xml:space="preserve"> FORMTEXT </w:instrText>
            </w:r>
            <w:r w:rsidRPr="00F14314">
              <w:rPr>
                <w:rFonts w:ascii="Arial" w:hAnsi="Arial" w:cs="Arial"/>
                <w:sz w:val="16"/>
                <w:szCs w:val="16"/>
              </w:rPr>
            </w:r>
            <w:r w:rsidRPr="00F14314">
              <w:rPr>
                <w:rFonts w:ascii="Arial" w:hAnsi="Arial" w:cs="Arial"/>
                <w:sz w:val="16"/>
                <w:szCs w:val="16"/>
              </w:rPr>
              <w:fldChar w:fldCharType="separate"/>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sz w:val="16"/>
                <w:szCs w:val="16"/>
              </w:rPr>
              <w:fldChar w:fldCharType="end"/>
            </w:r>
          </w:p>
        </w:tc>
        <w:tc>
          <w:tcPr>
            <w:tcW w:w="3011" w:type="dxa"/>
            <w:tcBorders>
              <w:top w:val="single" w:sz="4" w:space="0" w:color="C0C0C0"/>
              <w:left w:val="single" w:sz="4" w:space="0" w:color="C0C0C0"/>
              <w:bottom w:val="single" w:sz="4" w:space="0" w:color="C0C0C0"/>
              <w:right w:val="single" w:sz="4" w:space="0" w:color="C0C0C0"/>
            </w:tcBorders>
            <w:vAlign w:val="center"/>
          </w:tcPr>
          <w:p w14:paraId="01BAF87C" w14:textId="77777777" w:rsidR="006109B5" w:rsidRPr="00F14314" w:rsidRDefault="006109B5" w:rsidP="00114B12">
            <w:pPr>
              <w:rPr>
                <w:sz w:val="16"/>
                <w:szCs w:val="16"/>
              </w:rPr>
            </w:pPr>
            <w:r w:rsidRPr="00F14314">
              <w:rPr>
                <w:rFonts w:ascii="Arial Narrow" w:hAnsi="Arial Narrow"/>
                <w:sz w:val="16"/>
                <w:szCs w:val="16"/>
              </w:rPr>
              <w:t xml:space="preserve"> </w:t>
            </w:r>
            <w:r w:rsidRPr="00F14314">
              <w:rPr>
                <w:rFonts w:ascii="Arial" w:hAnsi="Arial" w:cs="Arial"/>
                <w:sz w:val="16"/>
                <w:szCs w:val="16"/>
              </w:rPr>
              <w:t>Nacionalidad</w:t>
            </w:r>
            <w:r w:rsidRPr="00F14314">
              <w:rPr>
                <w:rFonts w:ascii="Arial Narrow" w:hAnsi="Arial Narrow"/>
                <w:sz w:val="16"/>
                <w:szCs w:val="16"/>
              </w:rPr>
              <w:t xml:space="preserve">: </w:t>
            </w:r>
            <w:r w:rsidRPr="00F14314">
              <w:rPr>
                <w:rFonts w:ascii="Arial Narrow" w:hAnsi="Arial Narrow"/>
                <w:sz w:val="16"/>
                <w:szCs w:val="16"/>
              </w:rPr>
              <w:fldChar w:fldCharType="begin">
                <w:ffData>
                  <w:name w:val="Texto2"/>
                  <w:enabled/>
                  <w:calcOnExit w:val="0"/>
                  <w:textInput/>
                </w:ffData>
              </w:fldChar>
            </w:r>
            <w:r w:rsidRPr="00F14314">
              <w:rPr>
                <w:rFonts w:ascii="Arial Narrow" w:hAnsi="Arial Narrow"/>
                <w:sz w:val="16"/>
                <w:szCs w:val="16"/>
              </w:rPr>
              <w:instrText xml:space="preserve"> FORMTEXT </w:instrText>
            </w:r>
            <w:r w:rsidRPr="00F14314">
              <w:rPr>
                <w:rFonts w:ascii="Arial Narrow" w:hAnsi="Arial Narrow"/>
                <w:sz w:val="16"/>
                <w:szCs w:val="16"/>
              </w:rPr>
            </w:r>
            <w:r w:rsidRPr="00F14314">
              <w:rPr>
                <w:rFonts w:ascii="Arial Narrow" w:hAnsi="Arial Narrow"/>
                <w:sz w:val="16"/>
                <w:szCs w:val="16"/>
              </w:rPr>
              <w:fldChar w:fldCharType="separate"/>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sz w:val="16"/>
                <w:szCs w:val="16"/>
              </w:rPr>
              <w:fldChar w:fldCharType="end"/>
            </w:r>
          </w:p>
        </w:tc>
      </w:tr>
      <w:tr w:rsidR="006109B5" w:rsidRPr="00F14314" w14:paraId="2589D91D" w14:textId="77777777" w:rsidTr="00114B12">
        <w:trPr>
          <w:cantSplit/>
          <w:trHeight w:val="351"/>
        </w:trPr>
        <w:tc>
          <w:tcPr>
            <w:tcW w:w="6947" w:type="dxa"/>
            <w:gridSpan w:val="4"/>
            <w:tcBorders>
              <w:top w:val="single" w:sz="4" w:space="0" w:color="C0C0C0"/>
              <w:left w:val="single" w:sz="4" w:space="0" w:color="C0C0C0"/>
              <w:bottom w:val="single" w:sz="4" w:space="0" w:color="C0C0C0"/>
              <w:right w:val="single" w:sz="4" w:space="0" w:color="C0C0C0"/>
            </w:tcBorders>
            <w:vAlign w:val="center"/>
          </w:tcPr>
          <w:p w14:paraId="0571F91C" w14:textId="77777777" w:rsidR="006109B5" w:rsidRPr="00F14314" w:rsidRDefault="006109B5" w:rsidP="00114B12">
            <w:pPr>
              <w:rPr>
                <w:rFonts w:ascii="Arial Narrow" w:hAnsi="Arial Narrow"/>
                <w:sz w:val="16"/>
                <w:szCs w:val="16"/>
              </w:rPr>
            </w:pPr>
            <w:r w:rsidRPr="00F14314">
              <w:rPr>
                <w:rFonts w:ascii="Arial" w:hAnsi="Arial" w:cs="Arial"/>
                <w:sz w:val="16"/>
                <w:szCs w:val="16"/>
              </w:rPr>
              <w:fldChar w:fldCharType="begin">
                <w:ffData>
                  <w:name w:val="Casilla1"/>
                  <w:enabled/>
                  <w:calcOnExit w:val="0"/>
                  <w:checkBox>
                    <w:sizeAuto/>
                    <w:default w:val="0"/>
                    <w:checked w:val="0"/>
                  </w:checkBox>
                </w:ffData>
              </w:fldChar>
            </w:r>
            <w:bookmarkStart w:id="2" w:name="Casilla1"/>
            <w:r w:rsidRPr="00F14314">
              <w:rPr>
                <w:rFonts w:ascii="Arial" w:hAnsi="Arial" w:cs="Arial"/>
                <w:sz w:val="16"/>
                <w:szCs w:val="16"/>
              </w:rPr>
              <w:instrText xml:space="preserve"> FORMCHECKBOX </w:instrText>
            </w:r>
            <w:r w:rsidR="006477A8">
              <w:rPr>
                <w:rFonts w:ascii="Arial" w:hAnsi="Arial" w:cs="Arial"/>
                <w:sz w:val="16"/>
                <w:szCs w:val="16"/>
              </w:rPr>
            </w:r>
            <w:r w:rsidR="006477A8">
              <w:rPr>
                <w:rFonts w:ascii="Arial" w:hAnsi="Arial" w:cs="Arial"/>
                <w:sz w:val="16"/>
                <w:szCs w:val="16"/>
              </w:rPr>
              <w:fldChar w:fldCharType="separate"/>
            </w:r>
            <w:r w:rsidRPr="00F14314">
              <w:rPr>
                <w:rFonts w:ascii="Arial" w:hAnsi="Arial" w:cs="Arial"/>
                <w:sz w:val="16"/>
                <w:szCs w:val="16"/>
              </w:rPr>
              <w:fldChar w:fldCharType="end"/>
            </w:r>
            <w:bookmarkEnd w:id="2"/>
            <w:r w:rsidRPr="00F14314">
              <w:rPr>
                <w:rFonts w:ascii="Arial Narrow" w:hAnsi="Arial Narrow"/>
                <w:sz w:val="16"/>
                <w:szCs w:val="16"/>
              </w:rPr>
              <w:t xml:space="preserve"> </w:t>
            </w:r>
            <w:r w:rsidRPr="00F14314">
              <w:rPr>
                <w:rFonts w:ascii="Arial" w:hAnsi="Arial"/>
                <w:sz w:val="16"/>
                <w:szCs w:val="16"/>
              </w:rPr>
              <w:t xml:space="preserve">NIF         </w:t>
            </w:r>
            <w:r w:rsidRPr="00F14314">
              <w:rPr>
                <w:rFonts w:ascii="Arial" w:hAnsi="Arial" w:cs="Arial"/>
                <w:sz w:val="16"/>
                <w:szCs w:val="16"/>
              </w:rPr>
              <w:fldChar w:fldCharType="begin">
                <w:ffData>
                  <w:name w:val="Casilla1"/>
                  <w:enabled/>
                  <w:calcOnExit w:val="0"/>
                  <w:checkBox>
                    <w:sizeAuto/>
                    <w:default w:val="0"/>
                    <w:checked w:val="0"/>
                  </w:checkBox>
                </w:ffData>
              </w:fldChar>
            </w:r>
            <w:r w:rsidRPr="00F14314">
              <w:rPr>
                <w:rFonts w:ascii="Arial" w:hAnsi="Arial" w:cs="Arial"/>
                <w:sz w:val="16"/>
                <w:szCs w:val="16"/>
              </w:rPr>
              <w:instrText xml:space="preserve"> FORMCHECKBOX </w:instrText>
            </w:r>
            <w:r w:rsidR="006477A8">
              <w:rPr>
                <w:rFonts w:ascii="Arial" w:hAnsi="Arial" w:cs="Arial"/>
                <w:sz w:val="16"/>
                <w:szCs w:val="16"/>
              </w:rPr>
            </w:r>
            <w:r w:rsidR="006477A8">
              <w:rPr>
                <w:rFonts w:ascii="Arial" w:hAnsi="Arial" w:cs="Arial"/>
                <w:sz w:val="16"/>
                <w:szCs w:val="16"/>
              </w:rPr>
              <w:fldChar w:fldCharType="separate"/>
            </w:r>
            <w:r w:rsidRPr="00F14314">
              <w:rPr>
                <w:rFonts w:ascii="Arial" w:hAnsi="Arial" w:cs="Arial"/>
                <w:sz w:val="16"/>
                <w:szCs w:val="16"/>
              </w:rPr>
              <w:fldChar w:fldCharType="end"/>
            </w:r>
            <w:r w:rsidRPr="00F14314">
              <w:rPr>
                <w:rFonts w:ascii="Arial" w:hAnsi="Arial"/>
                <w:sz w:val="16"/>
                <w:szCs w:val="16"/>
              </w:rPr>
              <w:t xml:space="preserve"> NIE         </w:t>
            </w:r>
            <w:r w:rsidRPr="00F14314">
              <w:rPr>
                <w:rFonts w:ascii="Arial" w:hAnsi="Arial" w:cs="Arial"/>
                <w:sz w:val="16"/>
                <w:szCs w:val="16"/>
              </w:rPr>
              <w:fldChar w:fldCharType="begin">
                <w:ffData>
                  <w:name w:val="Casilla1"/>
                  <w:enabled/>
                  <w:calcOnExit w:val="0"/>
                  <w:checkBox>
                    <w:sizeAuto/>
                    <w:default w:val="0"/>
                    <w:checked w:val="0"/>
                  </w:checkBox>
                </w:ffData>
              </w:fldChar>
            </w:r>
            <w:r w:rsidRPr="00F14314">
              <w:rPr>
                <w:rFonts w:ascii="Arial" w:hAnsi="Arial" w:cs="Arial"/>
                <w:sz w:val="16"/>
                <w:szCs w:val="16"/>
              </w:rPr>
              <w:instrText xml:space="preserve"> FORMCHECKBOX </w:instrText>
            </w:r>
            <w:r w:rsidR="006477A8">
              <w:rPr>
                <w:rFonts w:ascii="Arial" w:hAnsi="Arial" w:cs="Arial"/>
                <w:sz w:val="16"/>
                <w:szCs w:val="16"/>
              </w:rPr>
            </w:r>
            <w:r w:rsidR="006477A8">
              <w:rPr>
                <w:rFonts w:ascii="Arial" w:hAnsi="Arial" w:cs="Arial"/>
                <w:sz w:val="16"/>
                <w:szCs w:val="16"/>
              </w:rPr>
              <w:fldChar w:fldCharType="separate"/>
            </w:r>
            <w:r w:rsidRPr="00F14314">
              <w:rPr>
                <w:rFonts w:ascii="Arial" w:hAnsi="Arial" w:cs="Arial"/>
                <w:sz w:val="16"/>
                <w:szCs w:val="16"/>
              </w:rPr>
              <w:fldChar w:fldCharType="end"/>
            </w:r>
            <w:r w:rsidRPr="00F14314">
              <w:rPr>
                <w:rFonts w:ascii="Arial" w:hAnsi="Arial"/>
                <w:sz w:val="16"/>
                <w:szCs w:val="16"/>
              </w:rPr>
              <w:t xml:space="preserve">PASAPORTE             INDICAR EL </w:t>
            </w:r>
            <w:proofErr w:type="spellStart"/>
            <w:r w:rsidRPr="00F14314">
              <w:rPr>
                <w:rFonts w:ascii="Arial" w:hAnsi="Arial"/>
                <w:sz w:val="16"/>
                <w:szCs w:val="16"/>
              </w:rPr>
              <w:t>Nº</w:t>
            </w:r>
            <w:proofErr w:type="spellEnd"/>
            <w:r w:rsidRPr="00F14314">
              <w:rPr>
                <w:rFonts w:ascii="Arial" w:hAnsi="Arial"/>
                <w:sz w:val="16"/>
                <w:szCs w:val="16"/>
              </w:rPr>
              <w:t xml:space="preserve"> </w:t>
            </w:r>
            <w:r w:rsidRPr="00F14314">
              <w:rPr>
                <w:rFonts w:ascii="Arial" w:hAnsi="Arial"/>
                <w:sz w:val="16"/>
                <w:szCs w:val="16"/>
              </w:rPr>
              <w:fldChar w:fldCharType="begin">
                <w:ffData>
                  <w:name w:val="Texto3"/>
                  <w:enabled/>
                  <w:calcOnExit w:val="0"/>
                  <w:textInput/>
                </w:ffData>
              </w:fldChar>
            </w:r>
            <w:r w:rsidRPr="00F14314">
              <w:rPr>
                <w:rFonts w:ascii="Arial" w:hAnsi="Arial"/>
                <w:sz w:val="16"/>
                <w:szCs w:val="16"/>
              </w:rPr>
              <w:instrText xml:space="preserve"> FORMTEXT </w:instrText>
            </w:r>
            <w:r w:rsidRPr="00F14314">
              <w:rPr>
                <w:rFonts w:ascii="Arial" w:hAnsi="Arial"/>
                <w:sz w:val="16"/>
                <w:szCs w:val="16"/>
              </w:rPr>
            </w:r>
            <w:r w:rsidRPr="00F14314">
              <w:rPr>
                <w:rFonts w:ascii="Arial" w:hAnsi="Arial"/>
                <w:sz w:val="16"/>
                <w:szCs w:val="16"/>
              </w:rPr>
              <w:fldChar w:fldCharType="separate"/>
            </w:r>
            <w:r w:rsidRPr="00F14314">
              <w:rPr>
                <w:rFonts w:ascii="Arial" w:hAnsi="Arial"/>
                <w:noProof/>
                <w:sz w:val="16"/>
                <w:szCs w:val="16"/>
              </w:rPr>
              <w:t> </w:t>
            </w:r>
            <w:r w:rsidRPr="00F14314">
              <w:rPr>
                <w:rFonts w:ascii="Arial" w:hAnsi="Arial"/>
                <w:noProof/>
                <w:sz w:val="16"/>
                <w:szCs w:val="16"/>
              </w:rPr>
              <w:t> </w:t>
            </w:r>
            <w:r w:rsidRPr="00F14314">
              <w:rPr>
                <w:rFonts w:ascii="Arial" w:hAnsi="Arial"/>
                <w:noProof/>
                <w:sz w:val="16"/>
                <w:szCs w:val="16"/>
              </w:rPr>
              <w:t> </w:t>
            </w:r>
            <w:r w:rsidRPr="00F14314">
              <w:rPr>
                <w:rFonts w:ascii="Arial" w:hAnsi="Arial"/>
                <w:noProof/>
                <w:sz w:val="16"/>
                <w:szCs w:val="16"/>
              </w:rPr>
              <w:t> </w:t>
            </w:r>
            <w:r w:rsidRPr="00F14314">
              <w:rPr>
                <w:rFonts w:ascii="Arial" w:hAnsi="Arial"/>
                <w:noProof/>
                <w:sz w:val="16"/>
                <w:szCs w:val="16"/>
              </w:rPr>
              <w:t> </w:t>
            </w:r>
            <w:r w:rsidRPr="00F14314">
              <w:rPr>
                <w:rFonts w:ascii="Arial" w:hAnsi="Arial"/>
                <w:sz w:val="16"/>
                <w:szCs w:val="16"/>
              </w:rPr>
              <w:fldChar w:fldCharType="end"/>
            </w:r>
          </w:p>
        </w:tc>
        <w:tc>
          <w:tcPr>
            <w:tcW w:w="3011" w:type="dxa"/>
            <w:tcBorders>
              <w:top w:val="single" w:sz="4" w:space="0" w:color="C0C0C0"/>
              <w:left w:val="single" w:sz="4" w:space="0" w:color="C0C0C0"/>
              <w:bottom w:val="single" w:sz="4" w:space="0" w:color="C0C0C0"/>
              <w:right w:val="single" w:sz="4" w:space="0" w:color="C0C0C0"/>
            </w:tcBorders>
            <w:vAlign w:val="center"/>
          </w:tcPr>
          <w:p w14:paraId="006E60F2" w14:textId="77777777" w:rsidR="006109B5" w:rsidRPr="00F14314" w:rsidRDefault="006109B5" w:rsidP="00114B12">
            <w:pPr>
              <w:rPr>
                <w:rFonts w:ascii="Arial Narrow" w:hAnsi="Arial Narrow"/>
                <w:sz w:val="16"/>
                <w:szCs w:val="16"/>
              </w:rPr>
            </w:pPr>
            <w:r w:rsidRPr="00F14314">
              <w:rPr>
                <w:rFonts w:ascii="Arial" w:hAnsi="Arial" w:cs="Arial"/>
                <w:sz w:val="16"/>
                <w:szCs w:val="16"/>
              </w:rPr>
              <w:t>Fecha de nacimiento</w:t>
            </w:r>
            <w:r w:rsidRPr="00F14314">
              <w:rPr>
                <w:rFonts w:ascii="Arial Narrow" w:hAnsi="Arial Narrow"/>
                <w:sz w:val="16"/>
                <w:szCs w:val="16"/>
              </w:rPr>
              <w:t xml:space="preserve">: </w:t>
            </w:r>
            <w:r w:rsidRPr="00F14314">
              <w:rPr>
                <w:rFonts w:ascii="Arial Narrow" w:hAnsi="Arial Narrow"/>
                <w:sz w:val="16"/>
                <w:szCs w:val="16"/>
              </w:rPr>
              <w:fldChar w:fldCharType="begin">
                <w:ffData>
                  <w:name w:val="Texto4"/>
                  <w:enabled/>
                  <w:calcOnExit w:val="0"/>
                  <w:textInput>
                    <w:maxLength w:val="2"/>
                  </w:textInput>
                </w:ffData>
              </w:fldChar>
            </w:r>
            <w:r w:rsidRPr="00F14314">
              <w:rPr>
                <w:rFonts w:ascii="Arial Narrow" w:hAnsi="Arial Narrow"/>
                <w:sz w:val="16"/>
                <w:szCs w:val="16"/>
              </w:rPr>
              <w:instrText xml:space="preserve"> FORMTEXT </w:instrText>
            </w:r>
            <w:r w:rsidRPr="00F14314">
              <w:rPr>
                <w:rFonts w:ascii="Arial Narrow" w:hAnsi="Arial Narrow"/>
                <w:sz w:val="16"/>
                <w:szCs w:val="16"/>
              </w:rPr>
            </w:r>
            <w:r w:rsidRPr="00F14314">
              <w:rPr>
                <w:rFonts w:ascii="Arial Narrow" w:hAnsi="Arial Narrow"/>
                <w:sz w:val="16"/>
                <w:szCs w:val="16"/>
              </w:rPr>
              <w:fldChar w:fldCharType="separate"/>
            </w:r>
            <w:r w:rsidRPr="00F14314">
              <w:rPr>
                <w:rFonts w:ascii="Arial Narrow" w:hAnsi="Arial Narrow"/>
                <w:sz w:val="16"/>
                <w:szCs w:val="16"/>
              </w:rPr>
              <w:t> </w:t>
            </w:r>
            <w:r w:rsidRPr="00F14314">
              <w:rPr>
                <w:rFonts w:ascii="Arial Narrow" w:hAnsi="Arial Narrow"/>
                <w:sz w:val="16"/>
                <w:szCs w:val="16"/>
              </w:rPr>
              <w:t> </w:t>
            </w:r>
            <w:r w:rsidRPr="00F14314">
              <w:rPr>
                <w:rFonts w:ascii="Arial Narrow" w:hAnsi="Arial Narrow"/>
                <w:sz w:val="16"/>
                <w:szCs w:val="16"/>
              </w:rPr>
              <w:fldChar w:fldCharType="end"/>
            </w:r>
            <w:r w:rsidRPr="00F14314">
              <w:rPr>
                <w:rFonts w:ascii="Arial Narrow" w:hAnsi="Arial Narrow"/>
                <w:sz w:val="16"/>
                <w:szCs w:val="16"/>
              </w:rPr>
              <w:t xml:space="preserve"> / </w:t>
            </w:r>
            <w:r w:rsidRPr="00F14314">
              <w:rPr>
                <w:rFonts w:ascii="Arial Narrow" w:hAnsi="Arial Narrow"/>
                <w:sz w:val="16"/>
                <w:szCs w:val="16"/>
              </w:rPr>
              <w:fldChar w:fldCharType="begin">
                <w:ffData>
                  <w:name w:val="Texto14"/>
                  <w:enabled/>
                  <w:calcOnExit w:val="0"/>
                  <w:textInput>
                    <w:maxLength w:val="2"/>
                  </w:textInput>
                </w:ffData>
              </w:fldChar>
            </w:r>
            <w:r w:rsidRPr="00F14314">
              <w:rPr>
                <w:rFonts w:ascii="Arial Narrow" w:hAnsi="Arial Narrow"/>
                <w:sz w:val="16"/>
                <w:szCs w:val="16"/>
              </w:rPr>
              <w:instrText xml:space="preserve"> FORMTEXT </w:instrText>
            </w:r>
            <w:r w:rsidRPr="00F14314">
              <w:rPr>
                <w:rFonts w:ascii="Arial Narrow" w:hAnsi="Arial Narrow"/>
                <w:sz w:val="16"/>
                <w:szCs w:val="16"/>
              </w:rPr>
            </w:r>
            <w:r w:rsidRPr="00F14314">
              <w:rPr>
                <w:rFonts w:ascii="Arial Narrow" w:hAnsi="Arial Narrow"/>
                <w:sz w:val="16"/>
                <w:szCs w:val="16"/>
              </w:rPr>
              <w:fldChar w:fldCharType="separate"/>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sz w:val="16"/>
                <w:szCs w:val="16"/>
              </w:rPr>
              <w:fldChar w:fldCharType="end"/>
            </w:r>
            <w:r w:rsidRPr="00F14314">
              <w:rPr>
                <w:rFonts w:ascii="Arial Narrow" w:hAnsi="Arial Narrow"/>
                <w:sz w:val="16"/>
                <w:szCs w:val="16"/>
              </w:rPr>
              <w:t xml:space="preserve"> / </w:t>
            </w:r>
            <w:r w:rsidRPr="00F14314">
              <w:rPr>
                <w:rFonts w:ascii="Arial Narrow" w:hAnsi="Arial Narrow"/>
                <w:sz w:val="16"/>
                <w:szCs w:val="16"/>
              </w:rPr>
              <w:fldChar w:fldCharType="begin">
                <w:ffData>
                  <w:name w:val="Texto15"/>
                  <w:enabled/>
                  <w:calcOnExit w:val="0"/>
                  <w:textInput>
                    <w:maxLength w:val="4"/>
                  </w:textInput>
                </w:ffData>
              </w:fldChar>
            </w:r>
            <w:r w:rsidRPr="00F14314">
              <w:rPr>
                <w:rFonts w:ascii="Arial Narrow" w:hAnsi="Arial Narrow"/>
                <w:sz w:val="16"/>
                <w:szCs w:val="16"/>
              </w:rPr>
              <w:instrText xml:space="preserve"> FORMTEXT </w:instrText>
            </w:r>
            <w:r w:rsidRPr="00F14314">
              <w:rPr>
                <w:rFonts w:ascii="Arial Narrow" w:hAnsi="Arial Narrow"/>
                <w:sz w:val="16"/>
                <w:szCs w:val="16"/>
              </w:rPr>
            </w:r>
            <w:r w:rsidRPr="00F14314">
              <w:rPr>
                <w:rFonts w:ascii="Arial Narrow" w:hAnsi="Arial Narrow"/>
                <w:sz w:val="16"/>
                <w:szCs w:val="16"/>
              </w:rPr>
              <w:fldChar w:fldCharType="separate"/>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sz w:val="16"/>
                <w:szCs w:val="16"/>
              </w:rPr>
              <w:fldChar w:fldCharType="end"/>
            </w:r>
          </w:p>
        </w:tc>
      </w:tr>
      <w:tr w:rsidR="006109B5" w:rsidRPr="00F14314" w14:paraId="23030D61" w14:textId="77777777" w:rsidTr="00114B12">
        <w:trPr>
          <w:trHeight w:val="284"/>
        </w:trPr>
        <w:tc>
          <w:tcPr>
            <w:tcW w:w="9958" w:type="dxa"/>
            <w:gridSpan w:val="5"/>
            <w:tcBorders>
              <w:top w:val="single" w:sz="4" w:space="0" w:color="C0C0C0"/>
              <w:left w:val="single" w:sz="4" w:space="0" w:color="C0C0C0"/>
              <w:bottom w:val="single" w:sz="4" w:space="0" w:color="C0C0C0"/>
              <w:right w:val="single" w:sz="4" w:space="0" w:color="C0C0C0"/>
            </w:tcBorders>
            <w:vAlign w:val="center"/>
          </w:tcPr>
          <w:p w14:paraId="345B0607" w14:textId="77777777" w:rsidR="006109B5" w:rsidRPr="00F14314" w:rsidRDefault="006109B5" w:rsidP="00114B12">
            <w:pPr>
              <w:rPr>
                <w:rFonts w:ascii="Arial" w:hAnsi="Arial" w:cs="Arial"/>
                <w:sz w:val="16"/>
                <w:szCs w:val="16"/>
              </w:rPr>
            </w:pPr>
            <w:r w:rsidRPr="00F14314">
              <w:rPr>
                <w:rFonts w:ascii="Arial" w:hAnsi="Arial" w:cs="Arial"/>
                <w:sz w:val="16"/>
                <w:szCs w:val="16"/>
              </w:rPr>
              <w:t xml:space="preserve">Dirección Postal Particular: </w:t>
            </w:r>
            <w:r w:rsidRPr="00F14314">
              <w:rPr>
                <w:rFonts w:ascii="Arial" w:hAnsi="Arial" w:cs="Arial"/>
                <w:sz w:val="16"/>
                <w:szCs w:val="16"/>
              </w:rPr>
              <w:fldChar w:fldCharType="begin">
                <w:ffData>
                  <w:name w:val="Texto5"/>
                  <w:enabled/>
                  <w:calcOnExit w:val="0"/>
                  <w:textInput/>
                </w:ffData>
              </w:fldChar>
            </w:r>
            <w:r w:rsidRPr="00F14314">
              <w:rPr>
                <w:rFonts w:ascii="Arial" w:hAnsi="Arial" w:cs="Arial"/>
                <w:sz w:val="16"/>
                <w:szCs w:val="16"/>
              </w:rPr>
              <w:instrText xml:space="preserve"> FORMTEXT </w:instrText>
            </w:r>
            <w:r w:rsidRPr="00F14314">
              <w:rPr>
                <w:rFonts w:ascii="Arial" w:hAnsi="Arial" w:cs="Arial"/>
                <w:sz w:val="16"/>
                <w:szCs w:val="16"/>
              </w:rPr>
            </w:r>
            <w:r w:rsidRPr="00F14314">
              <w:rPr>
                <w:rFonts w:ascii="Arial" w:hAnsi="Arial" w:cs="Arial"/>
                <w:sz w:val="16"/>
                <w:szCs w:val="16"/>
              </w:rPr>
              <w:fldChar w:fldCharType="separate"/>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sz w:val="16"/>
                <w:szCs w:val="16"/>
              </w:rPr>
              <w:fldChar w:fldCharType="end"/>
            </w:r>
          </w:p>
        </w:tc>
      </w:tr>
      <w:tr w:rsidR="006109B5" w:rsidRPr="00F14314" w14:paraId="5D8FE684" w14:textId="77777777" w:rsidTr="00114B12">
        <w:trPr>
          <w:cantSplit/>
          <w:trHeight w:val="301"/>
        </w:trPr>
        <w:tc>
          <w:tcPr>
            <w:tcW w:w="5574" w:type="dxa"/>
            <w:gridSpan w:val="2"/>
            <w:tcBorders>
              <w:top w:val="single" w:sz="4" w:space="0" w:color="C0C0C0"/>
              <w:left w:val="single" w:sz="4" w:space="0" w:color="C0C0C0"/>
              <w:bottom w:val="single" w:sz="4" w:space="0" w:color="C0C0C0"/>
              <w:right w:val="single" w:sz="4" w:space="0" w:color="C0C0C0"/>
            </w:tcBorders>
            <w:vAlign w:val="center"/>
          </w:tcPr>
          <w:p w14:paraId="4725015E" w14:textId="77777777" w:rsidR="006109B5" w:rsidRPr="00F14314" w:rsidRDefault="006109B5" w:rsidP="00114B12">
            <w:pPr>
              <w:rPr>
                <w:rFonts w:ascii="Arial" w:hAnsi="Arial" w:cs="Arial"/>
                <w:sz w:val="16"/>
                <w:szCs w:val="16"/>
              </w:rPr>
            </w:pPr>
            <w:r w:rsidRPr="00F14314">
              <w:rPr>
                <w:rFonts w:ascii="Arial" w:hAnsi="Arial" w:cs="Arial"/>
                <w:sz w:val="16"/>
                <w:szCs w:val="16"/>
              </w:rPr>
              <w:t xml:space="preserve">Ciudad: </w:t>
            </w:r>
            <w:r w:rsidRPr="00F14314">
              <w:rPr>
                <w:rFonts w:ascii="Arial" w:hAnsi="Arial" w:cs="Arial"/>
                <w:sz w:val="16"/>
                <w:szCs w:val="16"/>
              </w:rPr>
              <w:fldChar w:fldCharType="begin">
                <w:ffData>
                  <w:name w:val="Texto6"/>
                  <w:enabled/>
                  <w:calcOnExit w:val="0"/>
                  <w:textInput/>
                </w:ffData>
              </w:fldChar>
            </w:r>
            <w:r w:rsidRPr="00F14314">
              <w:rPr>
                <w:rFonts w:ascii="Arial" w:hAnsi="Arial" w:cs="Arial"/>
                <w:sz w:val="16"/>
                <w:szCs w:val="16"/>
              </w:rPr>
              <w:instrText xml:space="preserve"> FORMTEXT </w:instrText>
            </w:r>
            <w:r w:rsidRPr="00F14314">
              <w:rPr>
                <w:rFonts w:ascii="Arial" w:hAnsi="Arial" w:cs="Arial"/>
                <w:sz w:val="16"/>
                <w:szCs w:val="16"/>
              </w:rPr>
            </w:r>
            <w:r w:rsidRPr="00F14314">
              <w:rPr>
                <w:rFonts w:ascii="Arial" w:hAnsi="Arial" w:cs="Arial"/>
                <w:sz w:val="16"/>
                <w:szCs w:val="16"/>
              </w:rPr>
              <w:fldChar w:fldCharType="separate"/>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sz w:val="16"/>
                <w:szCs w:val="16"/>
              </w:rPr>
              <w:fldChar w:fldCharType="end"/>
            </w:r>
          </w:p>
        </w:tc>
        <w:tc>
          <w:tcPr>
            <w:tcW w:w="4384" w:type="dxa"/>
            <w:gridSpan w:val="3"/>
            <w:tcBorders>
              <w:top w:val="single" w:sz="4" w:space="0" w:color="C0C0C0"/>
              <w:left w:val="single" w:sz="4" w:space="0" w:color="C0C0C0"/>
              <w:bottom w:val="single" w:sz="4" w:space="0" w:color="C0C0C0"/>
              <w:right w:val="single" w:sz="4" w:space="0" w:color="C0C0C0"/>
            </w:tcBorders>
            <w:vAlign w:val="center"/>
          </w:tcPr>
          <w:p w14:paraId="71B23B0A" w14:textId="77777777" w:rsidR="006109B5" w:rsidRPr="00F14314" w:rsidRDefault="006109B5" w:rsidP="00114B12">
            <w:pPr>
              <w:rPr>
                <w:rFonts w:ascii="Arial" w:hAnsi="Arial" w:cs="Arial"/>
                <w:sz w:val="16"/>
                <w:szCs w:val="16"/>
              </w:rPr>
            </w:pPr>
            <w:r w:rsidRPr="00F14314">
              <w:rPr>
                <w:rFonts w:ascii="Arial" w:hAnsi="Arial" w:cs="Arial"/>
                <w:sz w:val="16"/>
                <w:szCs w:val="16"/>
              </w:rPr>
              <w:t xml:space="preserve">Provincia: </w:t>
            </w:r>
            <w:r w:rsidRPr="00F14314">
              <w:rPr>
                <w:rFonts w:ascii="Arial" w:hAnsi="Arial" w:cs="Arial"/>
                <w:sz w:val="16"/>
                <w:szCs w:val="16"/>
              </w:rPr>
              <w:fldChar w:fldCharType="begin">
                <w:ffData>
                  <w:name w:val="Texto9"/>
                  <w:enabled/>
                  <w:calcOnExit w:val="0"/>
                  <w:textInput/>
                </w:ffData>
              </w:fldChar>
            </w:r>
            <w:r w:rsidRPr="00F14314">
              <w:rPr>
                <w:rFonts w:ascii="Arial" w:hAnsi="Arial" w:cs="Arial"/>
                <w:sz w:val="16"/>
                <w:szCs w:val="16"/>
              </w:rPr>
              <w:instrText xml:space="preserve"> FORMTEXT </w:instrText>
            </w:r>
            <w:r w:rsidRPr="00F14314">
              <w:rPr>
                <w:rFonts w:ascii="Arial" w:hAnsi="Arial" w:cs="Arial"/>
                <w:sz w:val="16"/>
                <w:szCs w:val="16"/>
              </w:rPr>
            </w:r>
            <w:r w:rsidRPr="00F14314">
              <w:rPr>
                <w:rFonts w:ascii="Arial" w:hAnsi="Arial" w:cs="Arial"/>
                <w:sz w:val="16"/>
                <w:szCs w:val="16"/>
              </w:rPr>
              <w:fldChar w:fldCharType="separate"/>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sz w:val="16"/>
                <w:szCs w:val="16"/>
              </w:rPr>
              <w:fldChar w:fldCharType="end"/>
            </w:r>
          </w:p>
        </w:tc>
      </w:tr>
      <w:tr w:rsidR="006109B5" w:rsidRPr="00F14314" w14:paraId="61F6C331" w14:textId="77777777" w:rsidTr="00114B12">
        <w:trPr>
          <w:cantSplit/>
          <w:trHeight w:val="301"/>
        </w:trPr>
        <w:tc>
          <w:tcPr>
            <w:tcW w:w="3565" w:type="dxa"/>
            <w:tcBorders>
              <w:top w:val="single" w:sz="4" w:space="0" w:color="C0C0C0"/>
              <w:left w:val="single" w:sz="4" w:space="0" w:color="C0C0C0"/>
              <w:bottom w:val="single" w:sz="4" w:space="0" w:color="C0C0C0"/>
              <w:right w:val="single" w:sz="4" w:space="0" w:color="C0C0C0"/>
            </w:tcBorders>
            <w:vAlign w:val="center"/>
          </w:tcPr>
          <w:p w14:paraId="748B47C4" w14:textId="77777777" w:rsidR="006109B5" w:rsidRPr="00F14314" w:rsidRDefault="006109B5" w:rsidP="00114B12">
            <w:pPr>
              <w:rPr>
                <w:rFonts w:ascii="Arial" w:hAnsi="Arial" w:cs="Arial"/>
                <w:sz w:val="16"/>
                <w:szCs w:val="16"/>
              </w:rPr>
            </w:pPr>
            <w:r w:rsidRPr="00F14314">
              <w:rPr>
                <w:rFonts w:ascii="Arial" w:hAnsi="Arial" w:cs="Arial"/>
                <w:sz w:val="16"/>
                <w:szCs w:val="16"/>
              </w:rPr>
              <w:t xml:space="preserve">Código Postal: </w:t>
            </w:r>
            <w:r w:rsidRPr="00F14314">
              <w:rPr>
                <w:rFonts w:ascii="Arial" w:hAnsi="Arial" w:cs="Arial"/>
                <w:sz w:val="16"/>
                <w:szCs w:val="16"/>
              </w:rPr>
              <w:fldChar w:fldCharType="begin">
                <w:ffData>
                  <w:name w:val="Texto7"/>
                  <w:enabled/>
                  <w:calcOnExit w:val="0"/>
                  <w:textInput>
                    <w:maxLength w:val="6"/>
                  </w:textInput>
                </w:ffData>
              </w:fldChar>
            </w:r>
            <w:r w:rsidRPr="00F14314">
              <w:rPr>
                <w:rFonts w:ascii="Arial" w:hAnsi="Arial" w:cs="Arial"/>
                <w:sz w:val="16"/>
                <w:szCs w:val="16"/>
              </w:rPr>
              <w:instrText xml:space="preserve"> FORMTEXT </w:instrText>
            </w:r>
            <w:r w:rsidRPr="00F14314">
              <w:rPr>
                <w:rFonts w:ascii="Arial" w:hAnsi="Arial" w:cs="Arial"/>
                <w:sz w:val="16"/>
                <w:szCs w:val="16"/>
              </w:rPr>
            </w:r>
            <w:r w:rsidRPr="00F14314">
              <w:rPr>
                <w:rFonts w:ascii="Arial" w:hAnsi="Arial" w:cs="Arial"/>
                <w:sz w:val="16"/>
                <w:szCs w:val="16"/>
              </w:rPr>
              <w:fldChar w:fldCharType="separate"/>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sz w:val="16"/>
                <w:szCs w:val="16"/>
              </w:rPr>
              <w:fldChar w:fldCharType="end"/>
            </w:r>
          </w:p>
        </w:tc>
        <w:tc>
          <w:tcPr>
            <w:tcW w:w="2713" w:type="dxa"/>
            <w:gridSpan w:val="2"/>
            <w:tcBorders>
              <w:top w:val="single" w:sz="4" w:space="0" w:color="C0C0C0"/>
              <w:left w:val="single" w:sz="4" w:space="0" w:color="C0C0C0"/>
              <w:bottom w:val="single" w:sz="4" w:space="0" w:color="C0C0C0"/>
              <w:right w:val="single" w:sz="4" w:space="0" w:color="C0C0C0"/>
            </w:tcBorders>
            <w:vAlign w:val="center"/>
          </w:tcPr>
          <w:p w14:paraId="1E4D2709" w14:textId="77777777" w:rsidR="006109B5" w:rsidRPr="00F14314" w:rsidRDefault="006109B5" w:rsidP="00114B12">
            <w:pPr>
              <w:rPr>
                <w:rFonts w:ascii="Arial" w:hAnsi="Arial" w:cs="Arial"/>
                <w:sz w:val="16"/>
                <w:szCs w:val="16"/>
              </w:rPr>
            </w:pPr>
            <w:r w:rsidRPr="00F14314">
              <w:rPr>
                <w:rFonts w:ascii="Arial" w:hAnsi="Arial" w:cs="Arial"/>
                <w:sz w:val="16"/>
                <w:szCs w:val="16"/>
              </w:rPr>
              <w:t xml:space="preserve">Teléfono: </w:t>
            </w:r>
            <w:r w:rsidRPr="00F14314">
              <w:rPr>
                <w:rFonts w:ascii="Arial" w:hAnsi="Arial" w:cs="Arial"/>
                <w:sz w:val="16"/>
                <w:szCs w:val="16"/>
              </w:rPr>
              <w:fldChar w:fldCharType="begin">
                <w:ffData>
                  <w:name w:val="Texto8"/>
                  <w:enabled/>
                  <w:calcOnExit w:val="0"/>
                  <w:textInput/>
                </w:ffData>
              </w:fldChar>
            </w:r>
            <w:r w:rsidRPr="00F14314">
              <w:rPr>
                <w:rFonts w:ascii="Arial" w:hAnsi="Arial" w:cs="Arial"/>
                <w:sz w:val="16"/>
                <w:szCs w:val="16"/>
              </w:rPr>
              <w:instrText xml:space="preserve"> FORMTEXT </w:instrText>
            </w:r>
            <w:r w:rsidRPr="00F14314">
              <w:rPr>
                <w:rFonts w:ascii="Arial" w:hAnsi="Arial" w:cs="Arial"/>
                <w:sz w:val="16"/>
                <w:szCs w:val="16"/>
              </w:rPr>
            </w:r>
            <w:r w:rsidRPr="00F14314">
              <w:rPr>
                <w:rFonts w:ascii="Arial" w:hAnsi="Arial" w:cs="Arial"/>
                <w:sz w:val="16"/>
                <w:szCs w:val="16"/>
              </w:rPr>
              <w:fldChar w:fldCharType="separate"/>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sz w:val="16"/>
                <w:szCs w:val="16"/>
              </w:rPr>
              <w:fldChar w:fldCharType="end"/>
            </w:r>
          </w:p>
        </w:tc>
        <w:tc>
          <w:tcPr>
            <w:tcW w:w="3680" w:type="dxa"/>
            <w:gridSpan w:val="2"/>
            <w:tcBorders>
              <w:top w:val="single" w:sz="4" w:space="0" w:color="C0C0C0"/>
              <w:left w:val="single" w:sz="4" w:space="0" w:color="C0C0C0"/>
              <w:bottom w:val="single" w:sz="4" w:space="0" w:color="C0C0C0"/>
              <w:right w:val="single" w:sz="4" w:space="0" w:color="C0C0C0"/>
            </w:tcBorders>
            <w:vAlign w:val="center"/>
          </w:tcPr>
          <w:p w14:paraId="10DF4F6D" w14:textId="77777777" w:rsidR="006109B5" w:rsidRPr="00F14314" w:rsidRDefault="006109B5" w:rsidP="00114B12">
            <w:pPr>
              <w:rPr>
                <w:rFonts w:ascii="Arial" w:hAnsi="Arial" w:cs="Arial"/>
                <w:sz w:val="16"/>
                <w:szCs w:val="16"/>
              </w:rPr>
            </w:pPr>
            <w:r w:rsidRPr="00F14314">
              <w:rPr>
                <w:rFonts w:ascii="Arial" w:hAnsi="Arial" w:cs="Arial"/>
                <w:sz w:val="16"/>
                <w:szCs w:val="16"/>
              </w:rPr>
              <w:t xml:space="preserve">*Correo electrónico: </w:t>
            </w:r>
            <w:r w:rsidRPr="00F14314">
              <w:rPr>
                <w:rFonts w:ascii="Arial" w:hAnsi="Arial" w:cs="Arial"/>
                <w:sz w:val="16"/>
                <w:szCs w:val="16"/>
              </w:rPr>
              <w:fldChar w:fldCharType="begin">
                <w:ffData>
                  <w:name w:val="Texto10"/>
                  <w:enabled/>
                  <w:calcOnExit w:val="0"/>
                  <w:textInput/>
                </w:ffData>
              </w:fldChar>
            </w:r>
            <w:r w:rsidRPr="00F14314">
              <w:rPr>
                <w:rFonts w:ascii="Arial" w:hAnsi="Arial" w:cs="Arial"/>
                <w:sz w:val="16"/>
                <w:szCs w:val="16"/>
              </w:rPr>
              <w:instrText xml:space="preserve"> FORMTEXT </w:instrText>
            </w:r>
            <w:r w:rsidRPr="00F14314">
              <w:rPr>
                <w:rFonts w:ascii="Arial" w:hAnsi="Arial" w:cs="Arial"/>
                <w:sz w:val="16"/>
                <w:szCs w:val="16"/>
              </w:rPr>
            </w:r>
            <w:r w:rsidRPr="00F14314">
              <w:rPr>
                <w:rFonts w:ascii="Arial" w:hAnsi="Arial" w:cs="Arial"/>
                <w:sz w:val="16"/>
                <w:szCs w:val="16"/>
              </w:rPr>
              <w:fldChar w:fldCharType="separate"/>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sz w:val="16"/>
                <w:szCs w:val="16"/>
              </w:rPr>
              <w:fldChar w:fldCharType="end"/>
            </w:r>
          </w:p>
        </w:tc>
      </w:tr>
    </w:tbl>
    <w:p w14:paraId="52AB0A4A" w14:textId="77777777" w:rsidR="006109B5" w:rsidRPr="00F14314" w:rsidRDefault="006109B5" w:rsidP="006109B5">
      <w:pPr>
        <w:pStyle w:val="Epgrafe"/>
        <w:shd w:val="clear" w:color="auto" w:fill="auto"/>
        <w:rPr>
          <w:color w:val="0000FF"/>
          <w:sz w:val="16"/>
          <w:szCs w:val="16"/>
        </w:rPr>
      </w:pPr>
    </w:p>
    <w:p w14:paraId="06B68A69" w14:textId="77777777" w:rsidR="006109B5" w:rsidRPr="00F14314" w:rsidRDefault="006109B5" w:rsidP="006109B5">
      <w:pPr>
        <w:pStyle w:val="Epgrafe"/>
        <w:ind w:left="-426" w:hanging="283"/>
        <w:rPr>
          <w:rFonts w:ascii="Arial" w:hAnsi="Arial" w:cs="Arial"/>
          <w:color w:val="0000FF"/>
        </w:rPr>
      </w:pPr>
      <w:r w:rsidRPr="00F14314">
        <w:rPr>
          <w:rFonts w:ascii="Arial" w:hAnsi="Arial" w:cs="Arial"/>
          <w:color w:val="0000FF"/>
        </w:rPr>
        <w:t xml:space="preserve">2. DATOS ACADÉMICOS </w:t>
      </w:r>
    </w:p>
    <w:tbl>
      <w:tblPr>
        <w:tblW w:w="9973" w:type="dxa"/>
        <w:tblInd w:w="-639" w:type="dxa"/>
        <w:tblLayout w:type="fixed"/>
        <w:tblCellMar>
          <w:left w:w="70" w:type="dxa"/>
          <w:right w:w="70" w:type="dxa"/>
        </w:tblCellMar>
        <w:tblLook w:val="0000" w:firstRow="0" w:lastRow="0" w:firstColumn="0" w:lastColumn="0" w:noHBand="0" w:noVBand="0"/>
      </w:tblPr>
      <w:tblGrid>
        <w:gridCol w:w="4395"/>
        <w:gridCol w:w="1276"/>
        <w:gridCol w:w="2314"/>
        <w:gridCol w:w="1988"/>
      </w:tblGrid>
      <w:tr w:rsidR="006109B5" w:rsidRPr="00F14314" w14:paraId="2FE55345" w14:textId="77777777" w:rsidTr="00114B12">
        <w:trPr>
          <w:trHeight w:val="268"/>
        </w:trPr>
        <w:tc>
          <w:tcPr>
            <w:tcW w:w="4395" w:type="dxa"/>
            <w:tcBorders>
              <w:top w:val="single" w:sz="4" w:space="0" w:color="C0C0C0"/>
              <w:left w:val="single" w:sz="4" w:space="0" w:color="C0C0C0"/>
              <w:bottom w:val="single" w:sz="4" w:space="0" w:color="C0C0C0"/>
              <w:right w:val="single" w:sz="4" w:space="0" w:color="C0C0C0"/>
            </w:tcBorders>
          </w:tcPr>
          <w:p w14:paraId="23E8833C" w14:textId="77777777" w:rsidR="006109B5" w:rsidRPr="00F14314" w:rsidRDefault="006109B5" w:rsidP="00114B12">
            <w:pPr>
              <w:rPr>
                <w:rFonts w:ascii="Arial" w:hAnsi="Arial" w:cs="Arial"/>
                <w:sz w:val="16"/>
                <w:szCs w:val="16"/>
              </w:rPr>
            </w:pPr>
            <w:r w:rsidRPr="00F14314">
              <w:rPr>
                <w:rFonts w:ascii="Arial" w:hAnsi="Arial" w:cs="Arial"/>
                <w:sz w:val="16"/>
                <w:szCs w:val="16"/>
              </w:rPr>
              <w:t xml:space="preserve">Titulación Académica: </w:t>
            </w:r>
          </w:p>
          <w:p w14:paraId="29FF6B44" w14:textId="77777777" w:rsidR="006109B5" w:rsidRPr="00F14314" w:rsidRDefault="006109B5" w:rsidP="00114B12">
            <w:pPr>
              <w:rPr>
                <w:rFonts w:ascii="Arial Narrow" w:hAnsi="Arial Narrow"/>
                <w:sz w:val="16"/>
                <w:szCs w:val="16"/>
              </w:rPr>
            </w:pPr>
            <w:r w:rsidRPr="00F14314">
              <w:rPr>
                <w:rFonts w:ascii="Arial Narrow" w:hAnsi="Arial Narrow"/>
                <w:sz w:val="16"/>
                <w:szCs w:val="16"/>
              </w:rPr>
              <w:fldChar w:fldCharType="begin">
                <w:ffData>
                  <w:name w:val="Texto11"/>
                  <w:enabled/>
                  <w:calcOnExit w:val="0"/>
                  <w:textInput/>
                </w:ffData>
              </w:fldChar>
            </w:r>
            <w:r w:rsidRPr="00F14314">
              <w:rPr>
                <w:rFonts w:ascii="Arial Narrow" w:hAnsi="Arial Narrow"/>
                <w:sz w:val="16"/>
                <w:szCs w:val="16"/>
              </w:rPr>
              <w:instrText xml:space="preserve"> FORMTEXT </w:instrText>
            </w:r>
            <w:r w:rsidRPr="00F14314">
              <w:rPr>
                <w:rFonts w:ascii="Arial Narrow" w:hAnsi="Arial Narrow"/>
                <w:sz w:val="16"/>
                <w:szCs w:val="16"/>
              </w:rPr>
            </w:r>
            <w:r w:rsidRPr="00F14314">
              <w:rPr>
                <w:rFonts w:ascii="Arial Narrow" w:hAnsi="Arial Narrow"/>
                <w:sz w:val="16"/>
                <w:szCs w:val="16"/>
              </w:rPr>
              <w:fldChar w:fldCharType="separate"/>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sz w:val="16"/>
                <w:szCs w:val="16"/>
              </w:rPr>
              <w:fldChar w:fldCharType="end"/>
            </w:r>
          </w:p>
        </w:tc>
        <w:tc>
          <w:tcPr>
            <w:tcW w:w="3590" w:type="dxa"/>
            <w:gridSpan w:val="2"/>
            <w:tcBorders>
              <w:top w:val="single" w:sz="4" w:space="0" w:color="C0C0C0"/>
              <w:left w:val="single" w:sz="4" w:space="0" w:color="C0C0C0"/>
              <w:bottom w:val="single" w:sz="4" w:space="0" w:color="C0C0C0"/>
              <w:right w:val="single" w:sz="4" w:space="0" w:color="C0C0C0"/>
            </w:tcBorders>
          </w:tcPr>
          <w:p w14:paraId="46C2DAB5" w14:textId="77777777" w:rsidR="006109B5" w:rsidRPr="00F14314" w:rsidRDefault="006109B5" w:rsidP="00114B12">
            <w:pPr>
              <w:jc w:val="both"/>
              <w:rPr>
                <w:rFonts w:ascii="Arial Narrow" w:hAnsi="Arial Narrow"/>
                <w:sz w:val="16"/>
                <w:szCs w:val="16"/>
              </w:rPr>
            </w:pPr>
            <w:r w:rsidRPr="00F14314">
              <w:rPr>
                <w:rFonts w:ascii="Arial" w:hAnsi="Arial" w:cs="Arial"/>
                <w:sz w:val="16"/>
                <w:szCs w:val="16"/>
              </w:rPr>
              <w:t>Universidad</w:t>
            </w:r>
          </w:p>
          <w:p w14:paraId="3C4D24C6" w14:textId="77777777" w:rsidR="006109B5" w:rsidRPr="00F14314" w:rsidRDefault="006109B5" w:rsidP="00114B12">
            <w:pPr>
              <w:jc w:val="both"/>
              <w:rPr>
                <w:rFonts w:ascii="Arial Narrow" w:hAnsi="Arial Narrow"/>
                <w:sz w:val="16"/>
                <w:szCs w:val="16"/>
              </w:rPr>
            </w:pPr>
            <w:r w:rsidRPr="00F14314">
              <w:rPr>
                <w:rFonts w:ascii="Arial Narrow" w:hAnsi="Arial Narrow"/>
                <w:sz w:val="16"/>
                <w:szCs w:val="16"/>
              </w:rPr>
              <w:t xml:space="preserve"> </w:t>
            </w:r>
            <w:r w:rsidRPr="00F14314">
              <w:rPr>
                <w:rFonts w:ascii="Arial Narrow" w:hAnsi="Arial Narrow"/>
                <w:sz w:val="16"/>
                <w:szCs w:val="16"/>
              </w:rPr>
              <w:fldChar w:fldCharType="begin">
                <w:ffData>
                  <w:name w:val="Texto12"/>
                  <w:enabled/>
                  <w:calcOnExit w:val="0"/>
                  <w:textInput/>
                </w:ffData>
              </w:fldChar>
            </w:r>
            <w:r w:rsidRPr="00F14314">
              <w:rPr>
                <w:rFonts w:ascii="Arial Narrow" w:hAnsi="Arial Narrow"/>
                <w:sz w:val="16"/>
                <w:szCs w:val="16"/>
              </w:rPr>
              <w:instrText xml:space="preserve"> FORMTEXT </w:instrText>
            </w:r>
            <w:r w:rsidRPr="00F14314">
              <w:rPr>
                <w:rFonts w:ascii="Arial Narrow" w:hAnsi="Arial Narrow"/>
                <w:sz w:val="16"/>
                <w:szCs w:val="16"/>
              </w:rPr>
            </w:r>
            <w:r w:rsidRPr="00F14314">
              <w:rPr>
                <w:rFonts w:ascii="Arial Narrow" w:hAnsi="Arial Narrow"/>
                <w:sz w:val="16"/>
                <w:szCs w:val="16"/>
              </w:rPr>
              <w:fldChar w:fldCharType="separate"/>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sz w:val="16"/>
                <w:szCs w:val="16"/>
              </w:rPr>
              <w:fldChar w:fldCharType="end"/>
            </w:r>
          </w:p>
        </w:tc>
        <w:tc>
          <w:tcPr>
            <w:tcW w:w="1988" w:type="dxa"/>
            <w:tcBorders>
              <w:top w:val="single" w:sz="4" w:space="0" w:color="C0C0C0"/>
              <w:left w:val="single" w:sz="4" w:space="0" w:color="C0C0C0"/>
              <w:bottom w:val="single" w:sz="4" w:space="0" w:color="C0C0C0"/>
              <w:right w:val="single" w:sz="4" w:space="0" w:color="C0C0C0"/>
            </w:tcBorders>
          </w:tcPr>
          <w:p w14:paraId="7688A3A8" w14:textId="77777777" w:rsidR="006109B5" w:rsidRPr="00F14314" w:rsidRDefault="006109B5" w:rsidP="00114B12">
            <w:pPr>
              <w:jc w:val="both"/>
              <w:rPr>
                <w:rFonts w:ascii="Arial" w:hAnsi="Arial" w:cs="Arial"/>
                <w:sz w:val="16"/>
                <w:szCs w:val="16"/>
              </w:rPr>
            </w:pPr>
            <w:r w:rsidRPr="00F14314">
              <w:rPr>
                <w:rFonts w:ascii="Arial" w:hAnsi="Arial" w:cs="Arial"/>
                <w:sz w:val="16"/>
                <w:szCs w:val="16"/>
              </w:rPr>
              <w:t>País</w:t>
            </w:r>
          </w:p>
          <w:p w14:paraId="72FB5B2A" w14:textId="77777777" w:rsidR="006109B5" w:rsidRPr="00F14314" w:rsidRDefault="006109B5" w:rsidP="00114B12">
            <w:pPr>
              <w:jc w:val="both"/>
              <w:rPr>
                <w:rFonts w:ascii="Arial" w:hAnsi="Arial" w:cs="Arial"/>
                <w:sz w:val="16"/>
                <w:szCs w:val="16"/>
              </w:rPr>
            </w:pPr>
            <w:r w:rsidRPr="00F14314">
              <w:rPr>
                <w:rFonts w:ascii="Arial" w:hAnsi="Arial" w:cs="Arial"/>
                <w:sz w:val="16"/>
                <w:szCs w:val="16"/>
              </w:rPr>
              <w:fldChar w:fldCharType="begin">
                <w:ffData>
                  <w:name w:val="Texto13"/>
                  <w:enabled/>
                  <w:calcOnExit w:val="0"/>
                  <w:textInput/>
                </w:ffData>
              </w:fldChar>
            </w:r>
            <w:r w:rsidRPr="00F14314">
              <w:rPr>
                <w:rFonts w:ascii="Arial" w:hAnsi="Arial" w:cs="Arial"/>
                <w:sz w:val="16"/>
                <w:szCs w:val="16"/>
              </w:rPr>
              <w:instrText xml:space="preserve"> FORMTEXT </w:instrText>
            </w:r>
            <w:r w:rsidRPr="00F14314">
              <w:rPr>
                <w:rFonts w:ascii="Arial" w:hAnsi="Arial" w:cs="Arial"/>
                <w:sz w:val="16"/>
                <w:szCs w:val="16"/>
              </w:rPr>
            </w:r>
            <w:r w:rsidRPr="00F14314">
              <w:rPr>
                <w:rFonts w:ascii="Arial" w:hAnsi="Arial" w:cs="Arial"/>
                <w:sz w:val="16"/>
                <w:szCs w:val="16"/>
              </w:rPr>
              <w:fldChar w:fldCharType="separate"/>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noProof/>
                <w:sz w:val="16"/>
                <w:szCs w:val="16"/>
              </w:rPr>
              <w:t> </w:t>
            </w:r>
            <w:r w:rsidRPr="00F14314">
              <w:rPr>
                <w:rFonts w:ascii="Arial" w:hAnsi="Arial" w:cs="Arial"/>
                <w:sz w:val="16"/>
                <w:szCs w:val="16"/>
              </w:rPr>
              <w:fldChar w:fldCharType="end"/>
            </w:r>
          </w:p>
        </w:tc>
      </w:tr>
      <w:tr w:rsidR="006109B5" w:rsidRPr="00F14314" w14:paraId="3D3E8655" w14:textId="77777777" w:rsidTr="00114B12">
        <w:trPr>
          <w:trHeight w:val="211"/>
        </w:trPr>
        <w:tc>
          <w:tcPr>
            <w:tcW w:w="5671" w:type="dxa"/>
            <w:gridSpan w:val="2"/>
            <w:tcBorders>
              <w:top w:val="single" w:sz="4" w:space="0" w:color="C0C0C0"/>
              <w:left w:val="single" w:sz="4" w:space="0" w:color="C0C0C0"/>
              <w:bottom w:val="single" w:sz="4" w:space="0" w:color="C0C0C0"/>
              <w:right w:val="single" w:sz="4" w:space="0" w:color="C0C0C0"/>
            </w:tcBorders>
          </w:tcPr>
          <w:p w14:paraId="0BB83F08" w14:textId="77777777" w:rsidR="006109B5" w:rsidRPr="00F14314" w:rsidRDefault="006109B5" w:rsidP="00114B12">
            <w:pPr>
              <w:rPr>
                <w:rFonts w:ascii="Arial" w:hAnsi="Arial" w:cs="Arial"/>
                <w:sz w:val="16"/>
                <w:szCs w:val="16"/>
              </w:rPr>
            </w:pPr>
            <w:r w:rsidRPr="00F14314">
              <w:rPr>
                <w:rFonts w:ascii="Arial" w:hAnsi="Arial" w:cs="Arial"/>
                <w:sz w:val="16"/>
                <w:szCs w:val="16"/>
              </w:rPr>
              <w:t>Fecha de fin de estudios:</w:t>
            </w:r>
            <w:r w:rsidRPr="00F14314">
              <w:rPr>
                <w:rFonts w:ascii="Arial Narrow" w:hAnsi="Arial Narrow"/>
                <w:sz w:val="16"/>
                <w:szCs w:val="16"/>
              </w:rPr>
              <w:t xml:space="preserve"> </w:t>
            </w:r>
            <w:r w:rsidRPr="00F14314">
              <w:rPr>
                <w:rFonts w:ascii="Arial Narrow" w:hAnsi="Arial Narrow"/>
                <w:sz w:val="16"/>
                <w:szCs w:val="16"/>
              </w:rPr>
              <w:fldChar w:fldCharType="begin">
                <w:ffData>
                  <w:name w:val="Texto4"/>
                  <w:enabled/>
                  <w:calcOnExit w:val="0"/>
                  <w:textInput>
                    <w:maxLength w:val="2"/>
                  </w:textInput>
                </w:ffData>
              </w:fldChar>
            </w:r>
            <w:r w:rsidRPr="00F14314">
              <w:rPr>
                <w:rFonts w:ascii="Arial Narrow" w:hAnsi="Arial Narrow"/>
                <w:sz w:val="16"/>
                <w:szCs w:val="16"/>
              </w:rPr>
              <w:instrText xml:space="preserve"> FORMTEXT </w:instrText>
            </w:r>
            <w:r w:rsidRPr="00F14314">
              <w:rPr>
                <w:rFonts w:ascii="Arial Narrow" w:hAnsi="Arial Narrow"/>
                <w:sz w:val="16"/>
                <w:szCs w:val="16"/>
              </w:rPr>
            </w:r>
            <w:r w:rsidRPr="00F14314">
              <w:rPr>
                <w:rFonts w:ascii="Arial Narrow" w:hAnsi="Arial Narrow"/>
                <w:sz w:val="16"/>
                <w:szCs w:val="16"/>
              </w:rPr>
              <w:fldChar w:fldCharType="separate"/>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sz w:val="16"/>
                <w:szCs w:val="16"/>
              </w:rPr>
              <w:fldChar w:fldCharType="end"/>
            </w:r>
            <w:r w:rsidRPr="00F14314">
              <w:rPr>
                <w:rFonts w:ascii="Arial Narrow" w:hAnsi="Arial Narrow"/>
                <w:sz w:val="16"/>
                <w:szCs w:val="16"/>
              </w:rPr>
              <w:t xml:space="preserve"> / </w:t>
            </w:r>
            <w:r w:rsidRPr="00F14314">
              <w:rPr>
                <w:rFonts w:ascii="Arial Narrow" w:hAnsi="Arial Narrow"/>
                <w:sz w:val="16"/>
                <w:szCs w:val="16"/>
              </w:rPr>
              <w:fldChar w:fldCharType="begin">
                <w:ffData>
                  <w:name w:val="Texto14"/>
                  <w:enabled/>
                  <w:calcOnExit w:val="0"/>
                  <w:textInput>
                    <w:maxLength w:val="2"/>
                  </w:textInput>
                </w:ffData>
              </w:fldChar>
            </w:r>
            <w:r w:rsidRPr="00F14314">
              <w:rPr>
                <w:rFonts w:ascii="Arial Narrow" w:hAnsi="Arial Narrow"/>
                <w:sz w:val="16"/>
                <w:szCs w:val="16"/>
              </w:rPr>
              <w:instrText xml:space="preserve"> FORMTEXT </w:instrText>
            </w:r>
            <w:r w:rsidRPr="00F14314">
              <w:rPr>
                <w:rFonts w:ascii="Arial Narrow" w:hAnsi="Arial Narrow"/>
                <w:sz w:val="16"/>
                <w:szCs w:val="16"/>
              </w:rPr>
            </w:r>
            <w:r w:rsidRPr="00F14314">
              <w:rPr>
                <w:rFonts w:ascii="Arial Narrow" w:hAnsi="Arial Narrow"/>
                <w:sz w:val="16"/>
                <w:szCs w:val="16"/>
              </w:rPr>
              <w:fldChar w:fldCharType="separate"/>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sz w:val="16"/>
                <w:szCs w:val="16"/>
              </w:rPr>
              <w:fldChar w:fldCharType="end"/>
            </w:r>
            <w:r w:rsidRPr="00F14314">
              <w:rPr>
                <w:rFonts w:ascii="Arial Narrow" w:hAnsi="Arial Narrow"/>
                <w:sz w:val="16"/>
                <w:szCs w:val="16"/>
              </w:rPr>
              <w:t xml:space="preserve"> / </w:t>
            </w:r>
            <w:r w:rsidRPr="00F14314">
              <w:rPr>
                <w:rFonts w:ascii="Arial Narrow" w:hAnsi="Arial Narrow"/>
                <w:sz w:val="16"/>
                <w:szCs w:val="16"/>
              </w:rPr>
              <w:fldChar w:fldCharType="begin">
                <w:ffData>
                  <w:name w:val="Texto15"/>
                  <w:enabled/>
                  <w:calcOnExit w:val="0"/>
                  <w:textInput>
                    <w:maxLength w:val="4"/>
                  </w:textInput>
                </w:ffData>
              </w:fldChar>
            </w:r>
            <w:r w:rsidRPr="00F14314">
              <w:rPr>
                <w:rFonts w:ascii="Arial Narrow" w:hAnsi="Arial Narrow"/>
                <w:sz w:val="16"/>
                <w:szCs w:val="16"/>
              </w:rPr>
              <w:instrText xml:space="preserve"> FORMTEXT </w:instrText>
            </w:r>
            <w:r w:rsidRPr="00F14314">
              <w:rPr>
                <w:rFonts w:ascii="Arial Narrow" w:hAnsi="Arial Narrow"/>
                <w:sz w:val="16"/>
                <w:szCs w:val="16"/>
              </w:rPr>
            </w:r>
            <w:r w:rsidRPr="00F14314">
              <w:rPr>
                <w:rFonts w:ascii="Arial Narrow" w:hAnsi="Arial Narrow"/>
                <w:sz w:val="16"/>
                <w:szCs w:val="16"/>
              </w:rPr>
              <w:fldChar w:fldCharType="separate"/>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noProof/>
                <w:sz w:val="16"/>
                <w:szCs w:val="16"/>
              </w:rPr>
              <w:t> </w:t>
            </w:r>
            <w:r w:rsidRPr="00F14314">
              <w:rPr>
                <w:rFonts w:ascii="Arial Narrow" w:hAnsi="Arial Narrow"/>
                <w:sz w:val="16"/>
                <w:szCs w:val="16"/>
              </w:rPr>
              <w:fldChar w:fldCharType="end"/>
            </w:r>
            <w:r w:rsidRPr="00F14314">
              <w:rPr>
                <w:rFonts w:ascii="Arial" w:hAnsi="Arial" w:cs="Arial"/>
                <w:sz w:val="16"/>
                <w:szCs w:val="16"/>
              </w:rPr>
              <w:t xml:space="preserve"> </w:t>
            </w:r>
            <w:r w:rsidR="00F83F3E">
              <w:rPr>
                <w:rFonts w:ascii="Arial" w:hAnsi="Arial" w:cs="Arial"/>
                <w:sz w:val="16"/>
                <w:szCs w:val="16"/>
              </w:rPr>
              <w:t>(si procede)</w:t>
            </w:r>
          </w:p>
        </w:tc>
        <w:tc>
          <w:tcPr>
            <w:tcW w:w="4302" w:type="dxa"/>
            <w:gridSpan w:val="2"/>
            <w:tcBorders>
              <w:top w:val="single" w:sz="4" w:space="0" w:color="C0C0C0"/>
              <w:left w:val="single" w:sz="4" w:space="0" w:color="C0C0C0"/>
              <w:bottom w:val="single" w:sz="4" w:space="0" w:color="C0C0C0"/>
              <w:right w:val="single" w:sz="4" w:space="0" w:color="C0C0C0"/>
            </w:tcBorders>
          </w:tcPr>
          <w:p w14:paraId="3656DBE4" w14:textId="77777777" w:rsidR="006109B5" w:rsidRPr="00F14314" w:rsidRDefault="006109B5" w:rsidP="00114B12">
            <w:pPr>
              <w:rPr>
                <w:rFonts w:ascii="Arial" w:hAnsi="Arial"/>
                <w:sz w:val="16"/>
                <w:szCs w:val="16"/>
              </w:rPr>
            </w:pPr>
            <w:r w:rsidRPr="00F14314">
              <w:rPr>
                <w:rFonts w:ascii="Arial" w:hAnsi="Arial" w:cs="Arial"/>
                <w:sz w:val="16"/>
                <w:szCs w:val="16"/>
              </w:rPr>
              <w:t xml:space="preserve">Título extranjero: </w:t>
            </w:r>
            <w:r w:rsidRPr="00F14314">
              <w:rPr>
                <w:rFonts w:ascii="Arial" w:hAnsi="Arial" w:cs="Arial"/>
                <w:sz w:val="16"/>
                <w:szCs w:val="16"/>
              </w:rPr>
              <w:fldChar w:fldCharType="begin">
                <w:ffData>
                  <w:name w:val="Casilla3"/>
                  <w:enabled/>
                  <w:calcOnExit w:val="0"/>
                  <w:checkBox>
                    <w:sizeAuto/>
                    <w:default w:val="0"/>
                    <w:checked w:val="0"/>
                  </w:checkBox>
                </w:ffData>
              </w:fldChar>
            </w:r>
            <w:bookmarkStart w:id="3" w:name="Casilla3"/>
            <w:r w:rsidRPr="00F14314">
              <w:rPr>
                <w:rFonts w:ascii="Arial" w:hAnsi="Arial" w:cs="Arial"/>
                <w:sz w:val="16"/>
                <w:szCs w:val="16"/>
              </w:rPr>
              <w:instrText xml:space="preserve"> FORMCHECKBOX </w:instrText>
            </w:r>
            <w:r w:rsidR="006477A8">
              <w:rPr>
                <w:rFonts w:ascii="Arial" w:hAnsi="Arial" w:cs="Arial"/>
                <w:sz w:val="16"/>
                <w:szCs w:val="16"/>
              </w:rPr>
            </w:r>
            <w:r w:rsidR="006477A8">
              <w:rPr>
                <w:rFonts w:ascii="Arial" w:hAnsi="Arial" w:cs="Arial"/>
                <w:sz w:val="16"/>
                <w:szCs w:val="16"/>
              </w:rPr>
              <w:fldChar w:fldCharType="separate"/>
            </w:r>
            <w:r w:rsidRPr="00F14314">
              <w:rPr>
                <w:rFonts w:ascii="Arial" w:hAnsi="Arial" w:cs="Arial"/>
                <w:sz w:val="16"/>
                <w:szCs w:val="16"/>
              </w:rPr>
              <w:fldChar w:fldCharType="end"/>
            </w:r>
            <w:bookmarkEnd w:id="3"/>
            <w:r w:rsidRPr="00F14314">
              <w:rPr>
                <w:rFonts w:ascii="Arial" w:hAnsi="Arial" w:cs="Arial"/>
                <w:sz w:val="16"/>
                <w:szCs w:val="16"/>
              </w:rPr>
              <w:t xml:space="preserve"> </w:t>
            </w:r>
            <w:r w:rsidRPr="00F14314">
              <w:rPr>
                <w:rFonts w:ascii="Arial" w:hAnsi="Arial"/>
                <w:sz w:val="16"/>
                <w:szCs w:val="16"/>
              </w:rPr>
              <w:t xml:space="preserve">SI </w:t>
            </w:r>
            <w:r w:rsidRPr="00F14314">
              <w:rPr>
                <w:rFonts w:ascii="Arial" w:hAnsi="Arial" w:cs="Arial"/>
                <w:sz w:val="16"/>
                <w:szCs w:val="16"/>
              </w:rPr>
              <w:fldChar w:fldCharType="begin">
                <w:ffData>
                  <w:name w:val="Casilla3"/>
                  <w:enabled/>
                  <w:calcOnExit w:val="0"/>
                  <w:checkBox>
                    <w:sizeAuto/>
                    <w:default w:val="0"/>
                    <w:checked w:val="0"/>
                  </w:checkBox>
                </w:ffData>
              </w:fldChar>
            </w:r>
            <w:r w:rsidRPr="00F14314">
              <w:rPr>
                <w:rFonts w:ascii="Arial" w:hAnsi="Arial" w:cs="Arial"/>
                <w:sz w:val="16"/>
                <w:szCs w:val="16"/>
              </w:rPr>
              <w:instrText xml:space="preserve"> FORMCHECKBOX </w:instrText>
            </w:r>
            <w:r w:rsidR="006477A8">
              <w:rPr>
                <w:rFonts w:ascii="Arial" w:hAnsi="Arial" w:cs="Arial"/>
                <w:sz w:val="16"/>
                <w:szCs w:val="16"/>
              </w:rPr>
            </w:r>
            <w:r w:rsidR="006477A8">
              <w:rPr>
                <w:rFonts w:ascii="Arial" w:hAnsi="Arial" w:cs="Arial"/>
                <w:sz w:val="16"/>
                <w:szCs w:val="16"/>
              </w:rPr>
              <w:fldChar w:fldCharType="separate"/>
            </w:r>
            <w:r w:rsidRPr="00F14314">
              <w:rPr>
                <w:rFonts w:ascii="Arial" w:hAnsi="Arial" w:cs="Arial"/>
                <w:sz w:val="16"/>
                <w:szCs w:val="16"/>
              </w:rPr>
              <w:fldChar w:fldCharType="end"/>
            </w:r>
            <w:r w:rsidRPr="00F14314">
              <w:rPr>
                <w:rFonts w:ascii="Arial" w:hAnsi="Arial" w:cs="Arial"/>
                <w:sz w:val="16"/>
                <w:szCs w:val="16"/>
              </w:rPr>
              <w:t xml:space="preserve"> </w:t>
            </w:r>
            <w:r w:rsidRPr="00F14314">
              <w:rPr>
                <w:rFonts w:ascii="Arial" w:hAnsi="Arial"/>
                <w:sz w:val="16"/>
                <w:szCs w:val="16"/>
              </w:rPr>
              <w:t>NO</w:t>
            </w:r>
          </w:p>
        </w:tc>
      </w:tr>
    </w:tbl>
    <w:p w14:paraId="22B42FD1" w14:textId="77777777" w:rsidR="006109B5" w:rsidRPr="00F14314" w:rsidRDefault="006109B5" w:rsidP="006109B5">
      <w:pPr>
        <w:pStyle w:val="Epgrafe"/>
        <w:shd w:val="clear" w:color="auto" w:fill="auto"/>
        <w:rPr>
          <w:color w:val="0000FF"/>
          <w:sz w:val="16"/>
          <w:szCs w:val="16"/>
        </w:rPr>
      </w:pPr>
    </w:p>
    <w:p w14:paraId="759B1C98" w14:textId="77777777" w:rsidR="006109B5" w:rsidRPr="00F14314" w:rsidRDefault="006109B5" w:rsidP="006109B5">
      <w:pPr>
        <w:pStyle w:val="Epgrafe"/>
        <w:ind w:left="-426" w:hanging="283"/>
        <w:rPr>
          <w:rFonts w:ascii="Arial" w:hAnsi="Arial" w:cs="Arial"/>
          <w:color w:val="0000FF"/>
        </w:rPr>
      </w:pPr>
      <w:r w:rsidRPr="00F14314">
        <w:rPr>
          <w:rFonts w:ascii="Arial" w:hAnsi="Arial" w:cs="Arial"/>
          <w:color w:val="0000FF"/>
        </w:rPr>
        <w:t>3.  DOCUMENTACIÓN QUE SE ADJUNTA (señálese):</w:t>
      </w:r>
    </w:p>
    <w:tbl>
      <w:tblPr>
        <w:tblW w:w="10009"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09"/>
      </w:tblGrid>
      <w:tr w:rsidR="006109B5" w:rsidRPr="00F14314" w14:paraId="04DEEAC7" w14:textId="77777777" w:rsidTr="00114B12">
        <w:trPr>
          <w:trHeight w:val="151"/>
        </w:trPr>
        <w:tc>
          <w:tcPr>
            <w:tcW w:w="10009" w:type="dxa"/>
            <w:tcBorders>
              <w:top w:val="single" w:sz="4" w:space="0" w:color="C0C0C0"/>
              <w:left w:val="single" w:sz="4" w:space="0" w:color="C0C0C0"/>
              <w:bottom w:val="single" w:sz="4" w:space="0" w:color="C0C0C0"/>
              <w:right w:val="single" w:sz="4" w:space="0" w:color="C0C0C0"/>
            </w:tcBorders>
          </w:tcPr>
          <w:p w14:paraId="5AA4F1D9" w14:textId="77777777" w:rsidR="006109B5" w:rsidRPr="00F14314" w:rsidRDefault="006109B5" w:rsidP="00114B12">
            <w:pPr>
              <w:rPr>
                <w:sz w:val="16"/>
                <w:szCs w:val="16"/>
              </w:rPr>
            </w:pPr>
            <w:r w:rsidRPr="00F14314">
              <w:rPr>
                <w:rFonts w:ascii="Arial" w:hAnsi="Arial" w:cs="Arial"/>
                <w:sz w:val="16"/>
                <w:szCs w:val="16"/>
              </w:rPr>
              <w:fldChar w:fldCharType="begin">
                <w:ffData>
                  <w:name w:val="Casilla3"/>
                  <w:enabled/>
                  <w:calcOnExit w:val="0"/>
                  <w:checkBox>
                    <w:sizeAuto/>
                    <w:default w:val="0"/>
                    <w:checked w:val="0"/>
                  </w:checkBox>
                </w:ffData>
              </w:fldChar>
            </w:r>
            <w:r w:rsidRPr="00F14314">
              <w:rPr>
                <w:rFonts w:ascii="Arial" w:hAnsi="Arial" w:cs="Arial"/>
                <w:sz w:val="16"/>
                <w:szCs w:val="16"/>
              </w:rPr>
              <w:instrText xml:space="preserve"> FORMCHECKBOX </w:instrText>
            </w:r>
            <w:r w:rsidR="006477A8">
              <w:rPr>
                <w:rFonts w:ascii="Arial" w:hAnsi="Arial" w:cs="Arial"/>
                <w:sz w:val="16"/>
                <w:szCs w:val="16"/>
              </w:rPr>
            </w:r>
            <w:r w:rsidR="006477A8">
              <w:rPr>
                <w:rFonts w:ascii="Arial" w:hAnsi="Arial" w:cs="Arial"/>
                <w:sz w:val="16"/>
                <w:szCs w:val="16"/>
              </w:rPr>
              <w:fldChar w:fldCharType="separate"/>
            </w:r>
            <w:r w:rsidRPr="00F14314">
              <w:rPr>
                <w:rFonts w:ascii="Arial" w:hAnsi="Arial" w:cs="Arial"/>
                <w:sz w:val="16"/>
                <w:szCs w:val="16"/>
              </w:rPr>
              <w:fldChar w:fldCharType="end"/>
            </w:r>
            <w:r w:rsidRPr="00F14314">
              <w:rPr>
                <w:rFonts w:ascii="Arial Narrow" w:hAnsi="Arial Narrow"/>
                <w:sz w:val="16"/>
                <w:szCs w:val="16"/>
              </w:rPr>
              <w:t xml:space="preserve"> </w:t>
            </w:r>
            <w:r w:rsidRPr="00F14314">
              <w:rPr>
                <w:sz w:val="16"/>
                <w:szCs w:val="16"/>
              </w:rPr>
              <w:t xml:space="preserve"> </w:t>
            </w:r>
            <w:r w:rsidRPr="00F14314">
              <w:rPr>
                <w:rFonts w:ascii="Arial Narrow" w:hAnsi="Arial Narrow"/>
                <w:sz w:val="16"/>
                <w:szCs w:val="16"/>
              </w:rPr>
              <w:t xml:space="preserve">Fotocopia del DNI, equivalente para nacionales UE </w:t>
            </w:r>
          </w:p>
        </w:tc>
      </w:tr>
      <w:tr w:rsidR="006109B5" w:rsidRPr="00F14314" w14:paraId="42E09C3C" w14:textId="77777777" w:rsidTr="00114B12">
        <w:trPr>
          <w:trHeight w:val="151"/>
        </w:trPr>
        <w:tc>
          <w:tcPr>
            <w:tcW w:w="10009" w:type="dxa"/>
            <w:tcBorders>
              <w:top w:val="single" w:sz="4" w:space="0" w:color="C0C0C0"/>
              <w:left w:val="single" w:sz="4" w:space="0" w:color="C0C0C0"/>
              <w:bottom w:val="single" w:sz="4" w:space="0" w:color="C0C0C0"/>
              <w:right w:val="single" w:sz="4" w:space="0" w:color="C0C0C0"/>
            </w:tcBorders>
          </w:tcPr>
          <w:p w14:paraId="76E178B5" w14:textId="77777777" w:rsidR="006109B5" w:rsidRPr="00F14314" w:rsidRDefault="006109B5" w:rsidP="00114B12">
            <w:pPr>
              <w:rPr>
                <w:rFonts w:ascii="Arial" w:hAnsi="Arial" w:cs="Arial"/>
                <w:sz w:val="16"/>
                <w:szCs w:val="16"/>
              </w:rPr>
            </w:pPr>
            <w:r w:rsidRPr="00F14314">
              <w:rPr>
                <w:rFonts w:ascii="Arial" w:hAnsi="Arial" w:cs="Arial"/>
                <w:sz w:val="16"/>
                <w:szCs w:val="16"/>
              </w:rPr>
              <w:fldChar w:fldCharType="begin">
                <w:ffData>
                  <w:name w:val="Casilla3"/>
                  <w:enabled/>
                  <w:calcOnExit w:val="0"/>
                  <w:checkBox>
                    <w:sizeAuto/>
                    <w:default w:val="0"/>
                  </w:checkBox>
                </w:ffData>
              </w:fldChar>
            </w:r>
            <w:r w:rsidRPr="00F14314">
              <w:rPr>
                <w:rFonts w:ascii="Arial" w:hAnsi="Arial" w:cs="Arial"/>
                <w:sz w:val="16"/>
                <w:szCs w:val="16"/>
              </w:rPr>
              <w:instrText xml:space="preserve"> FORMCHECKBOX </w:instrText>
            </w:r>
            <w:r w:rsidR="006477A8">
              <w:rPr>
                <w:rFonts w:ascii="Arial" w:hAnsi="Arial" w:cs="Arial"/>
                <w:sz w:val="16"/>
                <w:szCs w:val="16"/>
              </w:rPr>
            </w:r>
            <w:r w:rsidR="006477A8">
              <w:rPr>
                <w:rFonts w:ascii="Arial" w:hAnsi="Arial" w:cs="Arial"/>
                <w:sz w:val="16"/>
                <w:szCs w:val="16"/>
              </w:rPr>
              <w:fldChar w:fldCharType="separate"/>
            </w:r>
            <w:r w:rsidRPr="00F14314">
              <w:rPr>
                <w:rFonts w:ascii="Arial" w:hAnsi="Arial" w:cs="Arial"/>
                <w:sz w:val="16"/>
                <w:szCs w:val="16"/>
              </w:rPr>
              <w:fldChar w:fldCharType="end"/>
            </w:r>
            <w:r w:rsidRPr="00F14314">
              <w:rPr>
                <w:rFonts w:ascii="Arial" w:hAnsi="Arial" w:cs="Arial"/>
                <w:sz w:val="16"/>
                <w:szCs w:val="16"/>
              </w:rPr>
              <w:t xml:space="preserve">  Currículum vital del solicitante</w:t>
            </w:r>
          </w:p>
        </w:tc>
      </w:tr>
      <w:tr w:rsidR="006109B5" w:rsidRPr="00F14314" w14:paraId="671DB18F" w14:textId="77777777" w:rsidTr="00114B12">
        <w:trPr>
          <w:trHeight w:val="151"/>
        </w:trPr>
        <w:tc>
          <w:tcPr>
            <w:tcW w:w="10009" w:type="dxa"/>
            <w:tcBorders>
              <w:top w:val="single" w:sz="4" w:space="0" w:color="C0C0C0"/>
              <w:left w:val="single" w:sz="4" w:space="0" w:color="C0C0C0"/>
              <w:bottom w:val="single" w:sz="4" w:space="0" w:color="C0C0C0"/>
              <w:right w:val="single" w:sz="4" w:space="0" w:color="C0C0C0"/>
            </w:tcBorders>
          </w:tcPr>
          <w:p w14:paraId="3DD6739A" w14:textId="77777777" w:rsidR="006109B5" w:rsidRPr="00F14314" w:rsidRDefault="006109B5" w:rsidP="00114B12">
            <w:pPr>
              <w:rPr>
                <w:rFonts w:ascii="Arial" w:hAnsi="Arial" w:cs="Arial"/>
                <w:sz w:val="16"/>
                <w:szCs w:val="16"/>
              </w:rPr>
            </w:pPr>
            <w:r w:rsidRPr="00F14314">
              <w:rPr>
                <w:rFonts w:ascii="Arial" w:hAnsi="Arial" w:cs="Arial"/>
                <w:sz w:val="16"/>
                <w:szCs w:val="16"/>
              </w:rPr>
              <w:fldChar w:fldCharType="begin">
                <w:ffData>
                  <w:name w:val="Casilla3"/>
                  <w:enabled/>
                  <w:calcOnExit w:val="0"/>
                  <w:checkBox>
                    <w:sizeAuto/>
                    <w:default w:val="0"/>
                  </w:checkBox>
                </w:ffData>
              </w:fldChar>
            </w:r>
            <w:r w:rsidRPr="00F14314">
              <w:rPr>
                <w:rFonts w:ascii="Arial" w:hAnsi="Arial" w:cs="Arial"/>
                <w:sz w:val="16"/>
                <w:szCs w:val="16"/>
              </w:rPr>
              <w:instrText xml:space="preserve"> FORMCHECKBOX </w:instrText>
            </w:r>
            <w:r w:rsidR="006477A8">
              <w:rPr>
                <w:rFonts w:ascii="Arial" w:hAnsi="Arial" w:cs="Arial"/>
                <w:sz w:val="16"/>
                <w:szCs w:val="16"/>
              </w:rPr>
            </w:r>
            <w:r w:rsidR="006477A8">
              <w:rPr>
                <w:rFonts w:ascii="Arial" w:hAnsi="Arial" w:cs="Arial"/>
                <w:sz w:val="16"/>
                <w:szCs w:val="16"/>
              </w:rPr>
              <w:fldChar w:fldCharType="separate"/>
            </w:r>
            <w:r w:rsidRPr="00F14314">
              <w:rPr>
                <w:rFonts w:ascii="Arial" w:hAnsi="Arial" w:cs="Arial"/>
                <w:sz w:val="16"/>
                <w:szCs w:val="16"/>
              </w:rPr>
              <w:fldChar w:fldCharType="end"/>
            </w:r>
            <w:r w:rsidR="00B60DF0">
              <w:rPr>
                <w:rFonts w:ascii="Arial" w:hAnsi="Arial" w:cs="Arial"/>
                <w:sz w:val="16"/>
                <w:szCs w:val="16"/>
              </w:rPr>
              <w:t xml:space="preserve">  Fotocopia</w:t>
            </w:r>
            <w:r w:rsidRPr="00F14314">
              <w:rPr>
                <w:rFonts w:ascii="Arial" w:hAnsi="Arial" w:cs="Arial"/>
                <w:sz w:val="16"/>
                <w:szCs w:val="16"/>
              </w:rPr>
              <w:t xml:space="preserve"> de la Certificación Académica Personal.</w:t>
            </w:r>
          </w:p>
        </w:tc>
      </w:tr>
      <w:tr w:rsidR="006109B5" w:rsidRPr="00F14314" w14:paraId="03C31A65" w14:textId="77777777" w:rsidTr="00114B12">
        <w:trPr>
          <w:trHeight w:val="150"/>
        </w:trPr>
        <w:tc>
          <w:tcPr>
            <w:tcW w:w="10009" w:type="dxa"/>
            <w:tcBorders>
              <w:top w:val="single" w:sz="4" w:space="0" w:color="C0C0C0"/>
              <w:left w:val="single" w:sz="4" w:space="0" w:color="C0C0C0"/>
              <w:bottom w:val="single" w:sz="4" w:space="0" w:color="C0C0C0"/>
              <w:right w:val="single" w:sz="4" w:space="0" w:color="C0C0C0"/>
            </w:tcBorders>
          </w:tcPr>
          <w:p w14:paraId="7931BA40" w14:textId="77777777" w:rsidR="006109B5" w:rsidRPr="00F14314" w:rsidRDefault="006109B5" w:rsidP="00114B12">
            <w:pPr>
              <w:rPr>
                <w:rFonts w:ascii="Arial" w:hAnsi="Arial" w:cs="Arial"/>
                <w:sz w:val="16"/>
                <w:szCs w:val="16"/>
              </w:rPr>
            </w:pPr>
            <w:r w:rsidRPr="00F14314">
              <w:rPr>
                <w:rFonts w:ascii="Arial" w:hAnsi="Arial" w:cs="Arial"/>
                <w:sz w:val="16"/>
                <w:szCs w:val="16"/>
              </w:rPr>
              <w:fldChar w:fldCharType="begin">
                <w:ffData>
                  <w:name w:val="Casilla3"/>
                  <w:enabled/>
                  <w:calcOnExit w:val="0"/>
                  <w:checkBox>
                    <w:sizeAuto/>
                    <w:default w:val="0"/>
                  </w:checkBox>
                </w:ffData>
              </w:fldChar>
            </w:r>
            <w:r w:rsidRPr="00F14314">
              <w:rPr>
                <w:rFonts w:ascii="Arial" w:hAnsi="Arial" w:cs="Arial"/>
                <w:sz w:val="16"/>
                <w:szCs w:val="16"/>
              </w:rPr>
              <w:instrText xml:space="preserve"> FORMCHECKBOX </w:instrText>
            </w:r>
            <w:r w:rsidR="006477A8">
              <w:rPr>
                <w:rFonts w:ascii="Arial" w:hAnsi="Arial" w:cs="Arial"/>
                <w:sz w:val="16"/>
                <w:szCs w:val="16"/>
              </w:rPr>
            </w:r>
            <w:r w:rsidR="006477A8">
              <w:rPr>
                <w:rFonts w:ascii="Arial" w:hAnsi="Arial" w:cs="Arial"/>
                <w:sz w:val="16"/>
                <w:szCs w:val="16"/>
              </w:rPr>
              <w:fldChar w:fldCharType="separate"/>
            </w:r>
            <w:r w:rsidRPr="00F14314">
              <w:rPr>
                <w:rFonts w:ascii="Arial" w:hAnsi="Arial" w:cs="Arial"/>
                <w:sz w:val="16"/>
                <w:szCs w:val="16"/>
              </w:rPr>
              <w:fldChar w:fldCharType="end"/>
            </w:r>
            <w:r w:rsidRPr="00F14314">
              <w:rPr>
                <w:rFonts w:ascii="Arial" w:hAnsi="Arial" w:cs="Arial"/>
                <w:sz w:val="16"/>
                <w:szCs w:val="16"/>
              </w:rPr>
              <w:t xml:space="preserve">  Traducción oficial de la certificación académica (en caso de ser extranjero</w:t>
            </w:r>
            <w:r w:rsidR="002324FA">
              <w:rPr>
                <w:rFonts w:ascii="Arial" w:hAnsi="Arial" w:cs="Arial"/>
                <w:sz w:val="16"/>
                <w:szCs w:val="16"/>
              </w:rPr>
              <w:t xml:space="preserve"> no hispanohablante</w:t>
            </w:r>
            <w:r w:rsidRPr="00F14314">
              <w:rPr>
                <w:rFonts w:ascii="Arial" w:hAnsi="Arial" w:cs="Arial"/>
                <w:sz w:val="16"/>
                <w:szCs w:val="16"/>
              </w:rPr>
              <w:t>)</w:t>
            </w:r>
          </w:p>
        </w:tc>
      </w:tr>
      <w:tr w:rsidR="006109B5" w:rsidRPr="00F14314" w14:paraId="7BF358AB" w14:textId="77777777" w:rsidTr="00114B12">
        <w:trPr>
          <w:trHeight w:val="151"/>
        </w:trPr>
        <w:tc>
          <w:tcPr>
            <w:tcW w:w="10009" w:type="dxa"/>
            <w:tcBorders>
              <w:top w:val="single" w:sz="4" w:space="0" w:color="C0C0C0"/>
              <w:left w:val="single" w:sz="4" w:space="0" w:color="C0C0C0"/>
              <w:bottom w:val="single" w:sz="4" w:space="0" w:color="C0C0C0"/>
              <w:right w:val="single" w:sz="4" w:space="0" w:color="C0C0C0"/>
            </w:tcBorders>
          </w:tcPr>
          <w:p w14:paraId="6ED852F4" w14:textId="77777777" w:rsidR="006109B5" w:rsidRPr="00F14314" w:rsidRDefault="006109B5" w:rsidP="00114B12">
            <w:pPr>
              <w:rPr>
                <w:sz w:val="16"/>
                <w:szCs w:val="16"/>
              </w:rPr>
            </w:pPr>
            <w:r w:rsidRPr="00F14314">
              <w:rPr>
                <w:rFonts w:ascii="Arial" w:hAnsi="Arial" w:cs="Arial"/>
                <w:sz w:val="16"/>
                <w:szCs w:val="16"/>
              </w:rPr>
              <w:fldChar w:fldCharType="begin">
                <w:ffData>
                  <w:name w:val="Casilla3"/>
                  <w:enabled/>
                  <w:calcOnExit w:val="0"/>
                  <w:checkBox>
                    <w:sizeAuto/>
                    <w:default w:val="0"/>
                    <w:checked w:val="0"/>
                  </w:checkBox>
                </w:ffData>
              </w:fldChar>
            </w:r>
            <w:r w:rsidRPr="00F14314">
              <w:rPr>
                <w:rFonts w:ascii="Arial" w:hAnsi="Arial" w:cs="Arial"/>
                <w:sz w:val="16"/>
                <w:szCs w:val="16"/>
              </w:rPr>
              <w:instrText xml:space="preserve"> FORMCHECKBOX </w:instrText>
            </w:r>
            <w:r w:rsidR="006477A8">
              <w:rPr>
                <w:rFonts w:ascii="Arial" w:hAnsi="Arial" w:cs="Arial"/>
                <w:sz w:val="16"/>
                <w:szCs w:val="16"/>
              </w:rPr>
            </w:r>
            <w:r w:rsidR="006477A8">
              <w:rPr>
                <w:rFonts w:ascii="Arial" w:hAnsi="Arial" w:cs="Arial"/>
                <w:sz w:val="16"/>
                <w:szCs w:val="16"/>
              </w:rPr>
              <w:fldChar w:fldCharType="separate"/>
            </w:r>
            <w:r w:rsidRPr="00F14314">
              <w:rPr>
                <w:rFonts w:ascii="Arial" w:hAnsi="Arial" w:cs="Arial"/>
                <w:sz w:val="16"/>
                <w:szCs w:val="16"/>
              </w:rPr>
              <w:fldChar w:fldCharType="end"/>
            </w:r>
            <w:r w:rsidRPr="00F14314">
              <w:rPr>
                <w:rFonts w:ascii="Arial Narrow" w:hAnsi="Arial Narrow"/>
                <w:sz w:val="16"/>
                <w:szCs w:val="16"/>
              </w:rPr>
              <w:t xml:space="preserve"> </w:t>
            </w:r>
            <w:r w:rsidRPr="00F14314">
              <w:rPr>
                <w:sz w:val="16"/>
                <w:szCs w:val="16"/>
              </w:rPr>
              <w:t xml:space="preserve"> </w:t>
            </w:r>
            <w:r w:rsidRPr="00F14314">
              <w:rPr>
                <w:rFonts w:ascii="Arial Narrow" w:hAnsi="Arial Narrow"/>
                <w:sz w:val="16"/>
                <w:szCs w:val="16"/>
              </w:rPr>
              <w:t xml:space="preserve">Otra documentación de interés </w:t>
            </w:r>
          </w:p>
        </w:tc>
      </w:tr>
    </w:tbl>
    <w:p w14:paraId="419D860B" w14:textId="77777777" w:rsidR="006109B5" w:rsidRPr="00F14314" w:rsidRDefault="006109B5" w:rsidP="006109B5">
      <w:pPr>
        <w:pStyle w:val="Textoindependiente2"/>
        <w:rPr>
          <w:sz w:val="16"/>
          <w:szCs w:val="16"/>
        </w:rPr>
      </w:pPr>
    </w:p>
    <w:p w14:paraId="532C1974" w14:textId="77777777" w:rsidR="006109B5" w:rsidRPr="00F14314" w:rsidRDefault="006109B5" w:rsidP="006109B5">
      <w:pPr>
        <w:pStyle w:val="Textoindependiente2"/>
        <w:rPr>
          <w:rFonts w:ascii="Arial" w:hAnsi="Arial" w:cs="Arial"/>
          <w:sz w:val="20"/>
        </w:rPr>
      </w:pPr>
    </w:p>
    <w:p w14:paraId="5DD95F97" w14:textId="77777777" w:rsidR="006109B5" w:rsidRPr="00F14314" w:rsidRDefault="006109B5" w:rsidP="006109B5">
      <w:pPr>
        <w:pStyle w:val="Textoindependiente2"/>
        <w:ind w:left="-709"/>
        <w:rPr>
          <w:rFonts w:ascii="Arial" w:hAnsi="Arial" w:cs="Arial"/>
          <w:b w:val="0"/>
          <w:sz w:val="20"/>
        </w:rPr>
      </w:pPr>
      <w:r w:rsidRPr="00F14314">
        <w:rPr>
          <w:rFonts w:ascii="Arial" w:hAnsi="Arial" w:cs="Arial"/>
          <w:b w:val="0"/>
          <w:sz w:val="20"/>
        </w:rPr>
        <w:t>A los efectos de la práctica de la NOTIFICACIÓN de los procedimientos relativos a la presente solicitud, se dirigirán a la dirección electrónica que figura en el apartado 1.</w:t>
      </w:r>
    </w:p>
    <w:p w14:paraId="773505A2" w14:textId="77777777" w:rsidR="006109B5" w:rsidRPr="00F14314" w:rsidRDefault="006109B5" w:rsidP="006109B5">
      <w:pPr>
        <w:pStyle w:val="Textoindependiente2"/>
        <w:rPr>
          <w:rFonts w:ascii="Arial" w:hAnsi="Arial" w:cs="Arial"/>
          <w:b w:val="0"/>
          <w:sz w:val="20"/>
        </w:rPr>
      </w:pPr>
    </w:p>
    <w:p w14:paraId="482619A1" w14:textId="77777777" w:rsidR="006109B5" w:rsidRPr="00F14314" w:rsidRDefault="006109B5" w:rsidP="006109B5">
      <w:pPr>
        <w:pStyle w:val="Textoindependiente2"/>
        <w:ind w:left="-709"/>
        <w:rPr>
          <w:rFonts w:ascii="Arial" w:hAnsi="Arial" w:cs="Arial"/>
          <w:b w:val="0"/>
          <w:sz w:val="20"/>
        </w:rPr>
      </w:pPr>
      <w:bookmarkStart w:id="4" w:name="_Hlk85551003"/>
      <w:r w:rsidRPr="00F14314">
        <w:rPr>
          <w:rFonts w:ascii="Arial" w:hAnsi="Arial" w:cs="Arial"/>
          <w:b w:val="0"/>
          <w:sz w:val="20"/>
        </w:rPr>
        <w:t xml:space="preserve">El/la solicitante declara bajo su responsabilidad ser ciertos todos los datos contenidos en esta solicitud. </w:t>
      </w:r>
    </w:p>
    <w:p w14:paraId="78B2000A" w14:textId="77777777" w:rsidR="006109B5" w:rsidRPr="00F14314" w:rsidRDefault="006109B5" w:rsidP="006109B5">
      <w:pPr>
        <w:ind w:left="-426"/>
        <w:jc w:val="both"/>
        <w:rPr>
          <w:rFonts w:ascii="Arial" w:hAnsi="Arial" w:cs="Arial"/>
        </w:rPr>
      </w:pPr>
    </w:p>
    <w:p w14:paraId="5FB87591" w14:textId="77777777" w:rsidR="006109B5" w:rsidRPr="002F5AE6" w:rsidRDefault="006109B5" w:rsidP="006109B5">
      <w:pPr>
        <w:pBdr>
          <w:top w:val="single" w:sz="4" w:space="1" w:color="auto"/>
          <w:left w:val="single" w:sz="4" w:space="14" w:color="auto"/>
          <w:bottom w:val="single" w:sz="4" w:space="1" w:color="auto"/>
          <w:right w:val="single" w:sz="4" w:space="28" w:color="auto"/>
        </w:pBdr>
        <w:ind w:left="-426"/>
        <w:jc w:val="center"/>
        <w:rPr>
          <w:b/>
          <w:sz w:val="16"/>
          <w:u w:val="single"/>
        </w:rPr>
      </w:pPr>
      <w:r w:rsidRPr="002F5AE6">
        <w:rPr>
          <w:b/>
          <w:sz w:val="16"/>
          <w:u w:val="single"/>
        </w:rPr>
        <w:t>LEY DE PROTECCIÓN DE DATOS</w:t>
      </w:r>
    </w:p>
    <w:p w14:paraId="42833848" w14:textId="77777777" w:rsidR="00645A77" w:rsidRPr="00645A77" w:rsidRDefault="00645A77" w:rsidP="00645A77">
      <w:pPr>
        <w:pBdr>
          <w:top w:val="single" w:sz="4" w:space="1" w:color="auto"/>
          <w:left w:val="single" w:sz="4" w:space="14" w:color="auto"/>
          <w:bottom w:val="single" w:sz="4" w:space="1" w:color="auto"/>
          <w:right w:val="single" w:sz="4" w:space="28" w:color="auto"/>
        </w:pBdr>
        <w:ind w:left="-426"/>
        <w:jc w:val="both"/>
        <w:rPr>
          <w:sz w:val="14"/>
          <w:szCs w:val="14"/>
        </w:rPr>
      </w:pPr>
      <w:r w:rsidRPr="00645A77">
        <w:rPr>
          <w:sz w:val="14"/>
          <w:szCs w:val="14"/>
        </w:rPr>
        <w:t>El/la abajo firmante solicita la participación en la plaza arriba referenciada y DECLARA que son ciertos los datos consignados en la solicitud y que reúne los requisitos señalados en las bases de la convocatoria, comprometiéndose a probar documentalmente los mismos.</w:t>
      </w:r>
    </w:p>
    <w:p w14:paraId="3F12FE9E" w14:textId="77777777" w:rsidR="00645A77" w:rsidRPr="00645A77" w:rsidRDefault="00645A77" w:rsidP="00645A77">
      <w:pPr>
        <w:pBdr>
          <w:top w:val="single" w:sz="4" w:space="1" w:color="auto"/>
          <w:left w:val="single" w:sz="4" w:space="14" w:color="auto"/>
          <w:bottom w:val="single" w:sz="4" w:space="1" w:color="auto"/>
          <w:right w:val="single" w:sz="4" w:space="28" w:color="auto"/>
        </w:pBdr>
        <w:ind w:left="-426"/>
        <w:jc w:val="both"/>
        <w:rPr>
          <w:sz w:val="14"/>
          <w:szCs w:val="14"/>
        </w:rPr>
      </w:pPr>
      <w:r w:rsidRPr="00645A77">
        <w:rPr>
          <w:sz w:val="14"/>
          <w:szCs w:val="14"/>
        </w:rPr>
        <w:t>DECLARO asimismo que los documentos presentados son copia o escaneado de los documentos originales que obran en mi poder. Asimismo, declaro que son ciertos todos los datos identificativos que se incluyen en este procedimiento.</w:t>
      </w:r>
    </w:p>
    <w:p w14:paraId="56BED2C8" w14:textId="77777777" w:rsidR="00645A77" w:rsidRPr="00645A77" w:rsidRDefault="00645A77" w:rsidP="00645A77">
      <w:pPr>
        <w:pBdr>
          <w:top w:val="single" w:sz="4" w:space="1" w:color="auto"/>
          <w:left w:val="single" w:sz="4" w:space="14" w:color="auto"/>
          <w:bottom w:val="single" w:sz="4" w:space="1" w:color="auto"/>
          <w:right w:val="single" w:sz="4" w:space="28" w:color="auto"/>
        </w:pBdr>
        <w:ind w:left="-426"/>
        <w:jc w:val="both"/>
        <w:rPr>
          <w:sz w:val="14"/>
          <w:szCs w:val="14"/>
        </w:rPr>
      </w:pPr>
      <w:r w:rsidRPr="00645A77">
        <w:rPr>
          <w:sz w:val="14"/>
          <w:szCs w:val="14"/>
        </w:rPr>
        <w:t>Los datos de carácter personal serán tratados por la Universidad de Burgos con el objeto de gestionar la selección de personal contratado para la investigación.</w:t>
      </w:r>
    </w:p>
    <w:p w14:paraId="71A92542" w14:textId="77777777" w:rsidR="00645A77" w:rsidRPr="00645A77" w:rsidRDefault="00645A77" w:rsidP="00645A77">
      <w:pPr>
        <w:pBdr>
          <w:top w:val="single" w:sz="4" w:space="1" w:color="auto"/>
          <w:left w:val="single" w:sz="4" w:space="14" w:color="auto"/>
          <w:bottom w:val="single" w:sz="4" w:space="1" w:color="auto"/>
          <w:right w:val="single" w:sz="4" w:space="28" w:color="auto"/>
        </w:pBdr>
        <w:ind w:left="-426"/>
        <w:jc w:val="both"/>
        <w:rPr>
          <w:sz w:val="14"/>
          <w:szCs w:val="14"/>
        </w:rPr>
      </w:pPr>
      <w:r w:rsidRPr="00645A77">
        <w:rPr>
          <w:sz w:val="14"/>
          <w:szCs w:val="14"/>
        </w:rPr>
        <w:t>Dicho tratamiento se realiza según las bases jurídicas recogidas en el artículo 6.1.b) del Reglamento 2016/679, del Parlamento Europeo y del Consejo, de 27 de abril de 2016, sobre protección de datos de carácter personal por ser necesario para la ejecución de un contrato en el que el interesado es parte o para la aplicación a petición de este de medidas precontractuales y en la artículo 6.1.c) por ser necesario para el cumplimiento de una obligación legal aplicable al responsable del tratamiento y lo establecido en el Real Decreto Legislativo 2/2015, de 23 de octubre, por el que se aprueba el texto refundido de la Ley del Estatuto de los Trabajadores.</w:t>
      </w:r>
    </w:p>
    <w:p w14:paraId="010756AE" w14:textId="77777777" w:rsidR="00645A77" w:rsidRPr="00645A77" w:rsidRDefault="00645A77" w:rsidP="00645A77">
      <w:pPr>
        <w:pBdr>
          <w:top w:val="single" w:sz="4" w:space="1" w:color="auto"/>
          <w:left w:val="single" w:sz="4" w:space="14" w:color="auto"/>
          <w:bottom w:val="single" w:sz="4" w:space="1" w:color="auto"/>
          <w:right w:val="single" w:sz="4" w:space="28" w:color="auto"/>
        </w:pBdr>
        <w:ind w:left="-426"/>
        <w:jc w:val="both"/>
        <w:rPr>
          <w:sz w:val="14"/>
          <w:szCs w:val="14"/>
        </w:rPr>
      </w:pPr>
      <w:r w:rsidRPr="00645A77">
        <w:rPr>
          <w:sz w:val="14"/>
          <w:szCs w:val="14"/>
        </w:rPr>
        <w:t>Los datos de carácter personal pueden ser publicados en la página web de la Universidad de Burgos.</w:t>
      </w:r>
    </w:p>
    <w:p w14:paraId="119514E0" w14:textId="77777777" w:rsidR="00645A77" w:rsidRPr="00645A77" w:rsidRDefault="00645A77" w:rsidP="00645A77">
      <w:pPr>
        <w:pBdr>
          <w:top w:val="single" w:sz="4" w:space="1" w:color="auto"/>
          <w:left w:val="single" w:sz="4" w:space="14" w:color="auto"/>
          <w:bottom w:val="single" w:sz="4" w:space="1" w:color="auto"/>
          <w:right w:val="single" w:sz="4" w:space="28" w:color="auto"/>
        </w:pBdr>
        <w:ind w:left="-426"/>
        <w:jc w:val="both"/>
        <w:rPr>
          <w:sz w:val="14"/>
          <w:szCs w:val="14"/>
        </w:rPr>
      </w:pPr>
      <w:r w:rsidRPr="00645A77">
        <w:rPr>
          <w:sz w:val="14"/>
          <w:szCs w:val="14"/>
        </w:rPr>
        <w:t>Se pueden ejercitar los derechos de acceso, rectificación, supresión y portabilidad previstos, así como la limitación u oposición a su tratamiento, y a no ser objeto de decisiones basadas únicamente en el tratamiento automatizado de sus datos, dirigiendo una solicitud a la Universidad de Burgos (Secretaría General. C/ Hospital del Rey s/n 09001 de Burgos, teléfono: 947258780 y Correo electrónico: sec.secretariageneral@ubu.es).</w:t>
      </w:r>
    </w:p>
    <w:p w14:paraId="1F4E89AE" w14:textId="77777777" w:rsidR="006109B5" w:rsidRPr="00645A77" w:rsidRDefault="006109B5" w:rsidP="006109B5">
      <w:pPr>
        <w:pBdr>
          <w:top w:val="single" w:sz="4" w:space="1" w:color="auto"/>
          <w:left w:val="single" w:sz="4" w:space="14" w:color="auto"/>
          <w:bottom w:val="single" w:sz="4" w:space="1" w:color="auto"/>
          <w:right w:val="single" w:sz="4" w:space="28" w:color="auto"/>
        </w:pBdr>
        <w:ind w:left="-426"/>
        <w:jc w:val="both"/>
        <w:rPr>
          <w:sz w:val="14"/>
          <w:szCs w:val="14"/>
        </w:rPr>
      </w:pPr>
    </w:p>
    <w:p w14:paraId="23048EF3" w14:textId="77777777" w:rsidR="006109B5" w:rsidRPr="00BD2111" w:rsidRDefault="006109B5" w:rsidP="006109B5">
      <w:pPr>
        <w:ind w:left="-426"/>
        <w:jc w:val="both"/>
        <w:rPr>
          <w:rFonts w:ascii="Arial" w:hAnsi="Arial" w:cs="Arial"/>
          <w:sz w:val="24"/>
          <w:szCs w:val="24"/>
        </w:rPr>
      </w:pPr>
    </w:p>
    <w:p w14:paraId="00ECBAFD" w14:textId="77777777" w:rsidR="006109B5" w:rsidRPr="00F14314" w:rsidRDefault="006109B5" w:rsidP="006109B5">
      <w:pPr>
        <w:ind w:left="-426"/>
        <w:jc w:val="center"/>
        <w:rPr>
          <w:rFonts w:ascii="Arial" w:hAnsi="Arial" w:cs="Arial"/>
        </w:rPr>
      </w:pPr>
      <w:r w:rsidRPr="00F14314">
        <w:rPr>
          <w:rFonts w:ascii="Arial" w:hAnsi="Arial" w:cs="Arial"/>
        </w:rPr>
        <w:t xml:space="preserve">En </w:t>
      </w:r>
      <w:r w:rsidRPr="00F14314">
        <w:rPr>
          <w:rFonts w:ascii="Arial" w:hAnsi="Arial" w:cs="Arial"/>
        </w:rPr>
        <w:fldChar w:fldCharType="begin">
          <w:ffData>
            <w:name w:val="Texto26"/>
            <w:enabled/>
            <w:calcOnExit w:val="0"/>
            <w:textInput/>
          </w:ffData>
        </w:fldChar>
      </w:r>
      <w:r w:rsidRPr="00F14314">
        <w:rPr>
          <w:rFonts w:ascii="Arial" w:hAnsi="Arial" w:cs="Arial"/>
        </w:rPr>
        <w:instrText xml:space="preserve"> FORMTEXT </w:instrText>
      </w:r>
      <w:r w:rsidRPr="00F14314">
        <w:rPr>
          <w:rFonts w:ascii="Arial" w:hAnsi="Arial" w:cs="Arial"/>
        </w:rPr>
      </w:r>
      <w:r w:rsidRPr="00F14314">
        <w:rPr>
          <w:rFonts w:ascii="Arial" w:hAnsi="Arial" w:cs="Arial"/>
        </w:rPr>
        <w:fldChar w:fldCharType="separate"/>
      </w:r>
      <w:r w:rsidRPr="00F14314">
        <w:rPr>
          <w:rFonts w:ascii="Arial" w:hAnsi="Arial" w:cs="Arial"/>
          <w:noProof/>
        </w:rPr>
        <w:t> </w:t>
      </w:r>
      <w:r w:rsidRPr="00F14314">
        <w:rPr>
          <w:rFonts w:ascii="Arial" w:hAnsi="Arial" w:cs="Arial"/>
          <w:noProof/>
        </w:rPr>
        <w:t> </w:t>
      </w:r>
      <w:r w:rsidRPr="00F14314">
        <w:rPr>
          <w:rFonts w:ascii="Arial" w:hAnsi="Arial" w:cs="Arial"/>
          <w:noProof/>
        </w:rPr>
        <w:t> </w:t>
      </w:r>
      <w:r w:rsidRPr="00F14314">
        <w:rPr>
          <w:rFonts w:ascii="Arial" w:hAnsi="Arial" w:cs="Arial"/>
          <w:noProof/>
        </w:rPr>
        <w:t> </w:t>
      </w:r>
      <w:r w:rsidRPr="00F14314">
        <w:rPr>
          <w:rFonts w:ascii="Arial" w:hAnsi="Arial" w:cs="Arial"/>
          <w:noProof/>
        </w:rPr>
        <w:t> </w:t>
      </w:r>
      <w:r w:rsidRPr="00F14314">
        <w:rPr>
          <w:rFonts w:ascii="Arial" w:hAnsi="Arial" w:cs="Arial"/>
        </w:rPr>
        <w:fldChar w:fldCharType="end"/>
      </w:r>
      <w:r w:rsidRPr="00F14314">
        <w:rPr>
          <w:rFonts w:ascii="Arial" w:hAnsi="Arial" w:cs="Arial"/>
        </w:rPr>
        <w:t xml:space="preserve">, a </w:t>
      </w:r>
      <w:r w:rsidRPr="00F14314">
        <w:rPr>
          <w:rFonts w:ascii="Arial" w:hAnsi="Arial" w:cs="Arial"/>
        </w:rPr>
        <w:fldChar w:fldCharType="begin">
          <w:ffData>
            <w:name w:val="Texto27"/>
            <w:enabled/>
            <w:calcOnExit w:val="0"/>
            <w:textInput/>
          </w:ffData>
        </w:fldChar>
      </w:r>
      <w:r w:rsidRPr="00F14314">
        <w:rPr>
          <w:rFonts w:ascii="Arial" w:hAnsi="Arial" w:cs="Arial"/>
        </w:rPr>
        <w:instrText xml:space="preserve"> FORMTEXT </w:instrText>
      </w:r>
      <w:r w:rsidRPr="00F14314">
        <w:rPr>
          <w:rFonts w:ascii="Arial" w:hAnsi="Arial" w:cs="Arial"/>
        </w:rPr>
      </w:r>
      <w:r w:rsidRPr="00F14314">
        <w:rPr>
          <w:rFonts w:ascii="Arial" w:hAnsi="Arial" w:cs="Arial"/>
        </w:rPr>
        <w:fldChar w:fldCharType="separate"/>
      </w:r>
      <w:r w:rsidRPr="00F14314">
        <w:rPr>
          <w:rFonts w:ascii="Arial" w:hAnsi="Arial" w:cs="Arial"/>
          <w:noProof/>
        </w:rPr>
        <w:t> </w:t>
      </w:r>
      <w:r w:rsidRPr="00F14314">
        <w:rPr>
          <w:rFonts w:ascii="Arial" w:hAnsi="Arial" w:cs="Arial"/>
          <w:noProof/>
        </w:rPr>
        <w:t> </w:t>
      </w:r>
      <w:r w:rsidRPr="00F14314">
        <w:rPr>
          <w:rFonts w:ascii="Arial" w:hAnsi="Arial" w:cs="Arial"/>
          <w:noProof/>
        </w:rPr>
        <w:t> </w:t>
      </w:r>
      <w:r w:rsidRPr="00F14314">
        <w:rPr>
          <w:rFonts w:ascii="Arial" w:hAnsi="Arial" w:cs="Arial"/>
          <w:noProof/>
        </w:rPr>
        <w:t> </w:t>
      </w:r>
      <w:r w:rsidRPr="00F14314">
        <w:rPr>
          <w:rFonts w:ascii="Arial" w:hAnsi="Arial" w:cs="Arial"/>
          <w:noProof/>
        </w:rPr>
        <w:t> </w:t>
      </w:r>
      <w:r w:rsidRPr="00F14314">
        <w:rPr>
          <w:rFonts w:ascii="Arial" w:hAnsi="Arial" w:cs="Arial"/>
        </w:rPr>
        <w:fldChar w:fldCharType="end"/>
      </w:r>
      <w:r w:rsidRPr="00F14314">
        <w:rPr>
          <w:rFonts w:ascii="Arial" w:hAnsi="Arial" w:cs="Arial"/>
        </w:rPr>
        <w:t xml:space="preserve"> </w:t>
      </w:r>
      <w:proofErr w:type="spellStart"/>
      <w:r w:rsidRPr="00F14314">
        <w:rPr>
          <w:rFonts w:ascii="Arial" w:hAnsi="Arial" w:cs="Arial"/>
        </w:rPr>
        <w:t>de</w:t>
      </w:r>
      <w:proofErr w:type="spellEnd"/>
      <w:r w:rsidRPr="00F14314">
        <w:rPr>
          <w:rFonts w:ascii="Arial" w:hAnsi="Arial" w:cs="Arial"/>
        </w:rPr>
        <w:t xml:space="preserve"> </w:t>
      </w:r>
      <w:r w:rsidRPr="00F14314">
        <w:rPr>
          <w:rFonts w:ascii="Arial" w:hAnsi="Arial" w:cs="Arial"/>
        </w:rPr>
        <w:fldChar w:fldCharType="begin">
          <w:ffData>
            <w:name w:val="Texto28"/>
            <w:enabled/>
            <w:calcOnExit w:val="0"/>
            <w:textInput/>
          </w:ffData>
        </w:fldChar>
      </w:r>
      <w:r w:rsidRPr="00F14314">
        <w:rPr>
          <w:rFonts w:ascii="Arial" w:hAnsi="Arial" w:cs="Arial"/>
        </w:rPr>
        <w:instrText xml:space="preserve"> FORMTEXT </w:instrText>
      </w:r>
      <w:r w:rsidRPr="00F14314">
        <w:rPr>
          <w:rFonts w:ascii="Arial" w:hAnsi="Arial" w:cs="Arial"/>
        </w:rPr>
      </w:r>
      <w:r w:rsidRPr="00F14314">
        <w:rPr>
          <w:rFonts w:ascii="Arial" w:hAnsi="Arial" w:cs="Arial"/>
        </w:rPr>
        <w:fldChar w:fldCharType="separate"/>
      </w:r>
      <w:r w:rsidRPr="00F14314">
        <w:rPr>
          <w:rFonts w:ascii="Arial" w:hAnsi="Arial" w:cs="Arial"/>
          <w:noProof/>
        </w:rPr>
        <w:t> </w:t>
      </w:r>
      <w:r w:rsidRPr="00F14314">
        <w:rPr>
          <w:rFonts w:ascii="Arial" w:hAnsi="Arial" w:cs="Arial"/>
          <w:noProof/>
        </w:rPr>
        <w:t> </w:t>
      </w:r>
      <w:r w:rsidRPr="00F14314">
        <w:rPr>
          <w:rFonts w:ascii="Arial" w:hAnsi="Arial" w:cs="Arial"/>
          <w:noProof/>
        </w:rPr>
        <w:t> </w:t>
      </w:r>
      <w:r w:rsidRPr="00F14314">
        <w:rPr>
          <w:rFonts w:ascii="Arial" w:hAnsi="Arial" w:cs="Arial"/>
          <w:noProof/>
        </w:rPr>
        <w:t> </w:t>
      </w:r>
      <w:r w:rsidRPr="00F14314">
        <w:rPr>
          <w:rFonts w:ascii="Arial" w:hAnsi="Arial" w:cs="Arial"/>
          <w:noProof/>
        </w:rPr>
        <w:t> </w:t>
      </w:r>
      <w:r w:rsidRPr="00F14314">
        <w:rPr>
          <w:rFonts w:ascii="Arial" w:hAnsi="Arial" w:cs="Arial"/>
        </w:rPr>
        <w:fldChar w:fldCharType="end"/>
      </w:r>
      <w:r w:rsidRPr="00F14314">
        <w:rPr>
          <w:rFonts w:ascii="Arial" w:hAnsi="Arial" w:cs="Arial"/>
        </w:rPr>
        <w:t xml:space="preserve"> </w:t>
      </w:r>
      <w:proofErr w:type="spellStart"/>
      <w:r w:rsidRPr="00F14314">
        <w:rPr>
          <w:rFonts w:ascii="Arial" w:hAnsi="Arial" w:cs="Arial"/>
        </w:rPr>
        <w:t>de</w:t>
      </w:r>
      <w:proofErr w:type="spellEnd"/>
      <w:r w:rsidRPr="00F14314">
        <w:rPr>
          <w:rFonts w:ascii="Arial" w:hAnsi="Arial" w:cs="Arial"/>
        </w:rPr>
        <w:t xml:space="preserve"> 20</w:t>
      </w:r>
      <w:r w:rsidRPr="00F14314">
        <w:rPr>
          <w:rFonts w:ascii="Arial" w:hAnsi="Arial" w:cs="Arial"/>
        </w:rPr>
        <w:fldChar w:fldCharType="begin">
          <w:ffData>
            <w:name w:val="Texto33"/>
            <w:enabled/>
            <w:calcOnExit w:val="0"/>
            <w:textInput>
              <w:maxLength w:val="2"/>
            </w:textInput>
          </w:ffData>
        </w:fldChar>
      </w:r>
      <w:r w:rsidRPr="00F14314">
        <w:rPr>
          <w:rFonts w:ascii="Arial" w:hAnsi="Arial" w:cs="Arial"/>
        </w:rPr>
        <w:instrText xml:space="preserve"> FORMTEXT </w:instrText>
      </w:r>
      <w:r w:rsidRPr="00F14314">
        <w:rPr>
          <w:rFonts w:ascii="Arial" w:hAnsi="Arial" w:cs="Arial"/>
        </w:rPr>
      </w:r>
      <w:r w:rsidRPr="00F14314">
        <w:rPr>
          <w:rFonts w:ascii="Arial" w:hAnsi="Arial" w:cs="Arial"/>
        </w:rPr>
        <w:fldChar w:fldCharType="separate"/>
      </w:r>
      <w:r w:rsidRPr="00F14314">
        <w:rPr>
          <w:rFonts w:ascii="Arial" w:hAnsi="Arial" w:cs="Arial"/>
          <w:noProof/>
        </w:rPr>
        <w:t> </w:t>
      </w:r>
      <w:r w:rsidRPr="00F14314">
        <w:rPr>
          <w:rFonts w:ascii="Arial" w:hAnsi="Arial" w:cs="Arial"/>
          <w:noProof/>
        </w:rPr>
        <w:t> </w:t>
      </w:r>
      <w:r w:rsidRPr="00F14314">
        <w:rPr>
          <w:rFonts w:ascii="Arial" w:hAnsi="Arial" w:cs="Arial"/>
        </w:rPr>
        <w:fldChar w:fldCharType="end"/>
      </w:r>
    </w:p>
    <w:p w14:paraId="14CE284F" w14:textId="77777777" w:rsidR="006109B5" w:rsidRPr="00F14314" w:rsidRDefault="006109B5" w:rsidP="006109B5">
      <w:pPr>
        <w:tabs>
          <w:tab w:val="left" w:pos="8190"/>
        </w:tabs>
        <w:ind w:left="-426"/>
        <w:rPr>
          <w:rFonts w:ascii="Arial" w:hAnsi="Arial" w:cs="Arial"/>
          <w:b/>
        </w:rPr>
      </w:pPr>
      <w:r w:rsidRPr="00F14314">
        <w:rPr>
          <w:rFonts w:ascii="Arial" w:hAnsi="Arial" w:cs="Arial"/>
          <w:b/>
        </w:rPr>
        <w:tab/>
      </w:r>
    </w:p>
    <w:p w14:paraId="43ED16DC" w14:textId="77777777" w:rsidR="006109B5" w:rsidRPr="00F14314" w:rsidRDefault="006109B5" w:rsidP="006109B5">
      <w:pPr>
        <w:ind w:left="-426"/>
        <w:jc w:val="center"/>
        <w:rPr>
          <w:rFonts w:ascii="Arial" w:hAnsi="Arial" w:cs="Arial"/>
          <w:b/>
        </w:rPr>
      </w:pPr>
    </w:p>
    <w:p w14:paraId="7992CD6F" w14:textId="77777777" w:rsidR="006109B5" w:rsidRPr="00F14314" w:rsidRDefault="006109B5" w:rsidP="006109B5">
      <w:pPr>
        <w:ind w:left="-426"/>
        <w:jc w:val="center"/>
        <w:rPr>
          <w:rFonts w:ascii="Arial" w:hAnsi="Arial" w:cs="Arial"/>
          <w:b/>
        </w:rPr>
      </w:pPr>
    </w:p>
    <w:p w14:paraId="0FE02186" w14:textId="77777777" w:rsidR="006109B5" w:rsidRPr="00F14314" w:rsidRDefault="006109B5" w:rsidP="006109B5">
      <w:pPr>
        <w:ind w:left="-426"/>
        <w:jc w:val="center"/>
        <w:rPr>
          <w:rFonts w:ascii="Arial" w:hAnsi="Arial" w:cs="Arial"/>
          <w:b/>
        </w:rPr>
      </w:pPr>
    </w:p>
    <w:p w14:paraId="2472D172" w14:textId="77777777" w:rsidR="006109B5" w:rsidRPr="006109B5" w:rsidRDefault="006109B5" w:rsidP="006109B5">
      <w:pPr>
        <w:ind w:left="-426"/>
        <w:jc w:val="center"/>
        <w:rPr>
          <w:rFonts w:ascii="Arial" w:hAnsi="Arial" w:cs="Arial"/>
        </w:rPr>
      </w:pPr>
      <w:r w:rsidRPr="00F14314">
        <w:rPr>
          <w:rFonts w:ascii="Arial" w:hAnsi="Arial" w:cs="Arial"/>
        </w:rPr>
        <w:t>Firma del solicitante</w:t>
      </w:r>
      <w:bookmarkEnd w:id="4"/>
    </w:p>
    <w:sectPr w:rsidR="006109B5" w:rsidRPr="006109B5" w:rsidSect="00C770E1">
      <w:headerReference w:type="default" r:id="rId11"/>
      <w:pgSz w:w="11906" w:h="16838"/>
      <w:pgMar w:top="2392" w:right="1133"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B6CE" w14:textId="77777777" w:rsidR="006477A8" w:rsidRDefault="006477A8">
      <w:r>
        <w:separator/>
      </w:r>
    </w:p>
  </w:endnote>
  <w:endnote w:type="continuationSeparator" w:id="0">
    <w:p w14:paraId="750FDF08" w14:textId="77777777" w:rsidR="006477A8" w:rsidRDefault="0064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A529" w14:textId="77777777" w:rsidR="006477A8" w:rsidRDefault="006477A8">
      <w:r>
        <w:separator/>
      </w:r>
    </w:p>
  </w:footnote>
  <w:footnote w:type="continuationSeparator" w:id="0">
    <w:p w14:paraId="26EEDD63" w14:textId="77777777" w:rsidR="006477A8" w:rsidRDefault="00647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90AF" w14:textId="77777777" w:rsidR="00D62577" w:rsidRDefault="006477A8">
    <w:pPr>
      <w:pStyle w:val="Encabezado"/>
      <w:ind w:left="454"/>
      <w:rPr>
        <w:rFonts w:ascii="Garamond" w:hAnsi="Garamond"/>
        <w:b/>
        <w:sz w:val="28"/>
      </w:rPr>
    </w:pPr>
    <w:r>
      <w:rPr>
        <w:noProof/>
      </w:rPr>
      <w:pict w14:anchorId="3DA15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2053" type="#_x0000_t75" style="position:absolute;left:0;text-align:left;margin-left:247.6pt;margin-top:47.75pt;width:65pt;height:34.15pt;z-index:2;visibility:visible;mso-wrap-edited:f;mso-position-horizontal-relative:page;mso-position-vertical-relative:page" o:allowoverlap="f">
          <v:imagedata r:id="rId1" o:title=""/>
          <w10:wrap type="square" anchorx="page" anchory="page"/>
        </v:shape>
      </w:pict>
    </w:r>
    <w:r>
      <w:rPr>
        <w:rFonts w:ascii="Garamond" w:hAnsi="Garamond"/>
        <w:b/>
        <w:noProof/>
        <w:sz w:val="28"/>
      </w:rPr>
      <w:pict w14:anchorId="712129F1">
        <v:shape id="Imagen 1" o:spid="_x0000_s2052" type="#_x0000_t75" style="position:absolute;left:0;text-align:left;margin-left:66.6pt;margin-top:25.35pt;width:161.95pt;height:61.7pt;z-index:-1;visibility:visible;mso-wrap-edited:f;mso-position-horizontal-relative:page;mso-position-vertical-relative:page;mso-width-relative:margin;mso-height-relative:margin">
          <v:imagedata r:id="rId2" o:title=""/>
          <w10:wrap anchorx="page" anchory="page"/>
        </v:shape>
      </w:pict>
    </w:r>
  </w:p>
  <w:p w14:paraId="23EB5EC5" w14:textId="77777777" w:rsidR="00D62577" w:rsidRDefault="006477A8">
    <w:pPr>
      <w:pStyle w:val="Encabezado"/>
      <w:ind w:left="454"/>
      <w:rPr>
        <w:rFonts w:ascii="Garamond" w:hAnsi="Garamond"/>
        <w:b/>
        <w:smallCaps/>
        <w:sz w:val="24"/>
      </w:rPr>
    </w:pPr>
    <w:r>
      <w:rPr>
        <w:rFonts w:ascii="Garamond" w:hAnsi="Garamond"/>
        <w:b/>
        <w:smallCaps/>
        <w:noProof/>
        <w:sz w:val="24"/>
      </w:rPr>
      <w:pict w14:anchorId="2052F27F">
        <v:shape id="_x0000_s2051" type="#_x0000_t75" style="position:absolute;left:0;text-align:left;margin-left:249.1pt;margin-top:5.5pt;width:112.3pt;height:26.4pt;z-index:3;mso-wrap-edited:f">
          <v:imagedata r:id="rId3" o:title=""/>
        </v:shape>
      </w:pict>
    </w:r>
    <w:r>
      <w:rPr>
        <w:rFonts w:ascii="Garamond" w:hAnsi="Garamond"/>
        <w:b/>
        <w:smallCaps/>
        <w:noProof/>
        <w:sz w:val="24"/>
      </w:rPr>
      <w:pict w14:anchorId="292DB400">
        <v:shape id="_x0000_s2050" type="#_x0000_t75" style="position:absolute;left:0;text-align:left;margin-left:374.8pt;margin-top:4.8pt;width:117.3pt;height:28.25pt;z-index:4;mso-wrap-edited:f">
          <v:imagedata r:id="rId4" o:title=""/>
        </v:shape>
      </w:pict>
    </w:r>
  </w:p>
  <w:p w14:paraId="179F7333" w14:textId="77777777" w:rsidR="00D62577" w:rsidRDefault="00D62577">
    <w:pPr>
      <w:pStyle w:val="Encabezado"/>
      <w:ind w:left="454"/>
      <w:rPr>
        <w:rFonts w:ascii="Garamond" w:hAnsi="Garamond"/>
        <w:b/>
        <w:smallCaps/>
        <w:sz w:val="24"/>
      </w:rPr>
    </w:pPr>
  </w:p>
  <w:p w14:paraId="5B1337E1" w14:textId="77777777" w:rsidR="00D62577" w:rsidRDefault="006477A8">
    <w:pPr>
      <w:pStyle w:val="Encabezado"/>
      <w:ind w:left="454"/>
      <w:rPr>
        <w:rFonts w:ascii="Garamond" w:hAnsi="Garamond"/>
        <w:b/>
        <w:smallCaps/>
        <w:sz w:val="24"/>
      </w:rPr>
    </w:pPr>
    <w:r>
      <w:rPr>
        <w:rFonts w:ascii="Garamond" w:hAnsi="Garamond"/>
        <w:b/>
        <w:noProof/>
        <w:sz w:val="28"/>
      </w:rPr>
      <w:pict w14:anchorId="595F30E0">
        <v:shape id="_x0000_s2049" type="#_x0000_t75" style="position:absolute;left:0;text-align:left;margin-left:452.35pt;margin-top:8.3pt;width:34.25pt;height:23.3pt;z-index:1;mso-wrap-edited:f">
          <v:imagedata r:id="rId5" o:title=""/>
          <w10:wrap type="square"/>
        </v:shape>
      </w:pict>
    </w:r>
  </w:p>
  <w:p w14:paraId="0B53901A" w14:textId="22462AF8" w:rsidR="00D62577" w:rsidRDefault="00D62577">
    <w:pPr>
      <w:pStyle w:val="Encabezado"/>
      <w:ind w:left="454"/>
      <w:rPr>
        <w:rFonts w:ascii="Garamond" w:hAnsi="Garamond"/>
        <w:b/>
        <w:smallCaps/>
        <w:sz w:val="24"/>
      </w:rPr>
    </w:pPr>
    <w:r>
      <w:rPr>
        <w:rFonts w:ascii="Garamond" w:hAnsi="Garamond"/>
        <w:b/>
        <w:smallCaps/>
        <w:sz w:val="24"/>
      </w:rPr>
      <w:t>Ref.:</w:t>
    </w:r>
    <w:r w:rsidRPr="007B3A0E">
      <w:t xml:space="preserve"> </w:t>
    </w:r>
    <w:r w:rsidR="007E0BBB" w:rsidRPr="007E0BBB">
      <w:t>2009/00005/002/139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4"/>
      </w:rPr>
    </w:lvl>
  </w:abstractNum>
  <w:abstractNum w:abstractNumId="1"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sz w:val="24"/>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hint="default"/>
        <w:sz w:val="24"/>
      </w:rPr>
    </w:lvl>
  </w:abstractNum>
  <w:abstractNum w:abstractNumId="4" w15:restartNumberingAfterBreak="0">
    <w:nsid w:val="0000000C"/>
    <w:multiLevelType w:val="singleLevel"/>
    <w:tmpl w:val="0000000C"/>
    <w:name w:val="WW8Num12"/>
    <w:lvl w:ilvl="0">
      <w:start w:val="1"/>
      <w:numFmt w:val="decimal"/>
      <w:lvlText w:val="%1)"/>
      <w:lvlJc w:val="left"/>
      <w:pPr>
        <w:tabs>
          <w:tab w:val="num" w:pos="720"/>
        </w:tabs>
        <w:ind w:left="720" w:hanging="360"/>
      </w:pPr>
      <w:rPr>
        <w:sz w:val="24"/>
      </w:rPr>
    </w:lvl>
  </w:abstractNum>
  <w:abstractNum w:abstractNumId="5" w15:restartNumberingAfterBreak="0">
    <w:nsid w:val="0C097164"/>
    <w:multiLevelType w:val="hybridMultilevel"/>
    <w:tmpl w:val="662AE68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FC1BCC"/>
    <w:multiLevelType w:val="hybridMultilevel"/>
    <w:tmpl w:val="A38A766E"/>
    <w:lvl w:ilvl="0" w:tplc="F4B8F76C">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7F6E2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98678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D950C1"/>
    <w:multiLevelType w:val="hybridMultilevel"/>
    <w:tmpl w:val="93C6A974"/>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2338422B"/>
    <w:multiLevelType w:val="hybridMultilevel"/>
    <w:tmpl w:val="7226AD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DA4F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A41368"/>
    <w:multiLevelType w:val="hybridMultilevel"/>
    <w:tmpl w:val="8A64B0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3C6E71"/>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2A775E8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686D01"/>
    <w:multiLevelType w:val="hybridMultilevel"/>
    <w:tmpl w:val="14D22EEA"/>
    <w:lvl w:ilvl="0" w:tplc="1BBC7BCE">
      <w:start w:val="1"/>
      <w:numFmt w:val="decimal"/>
      <w:lvlText w:val="%1."/>
      <w:lvlJc w:val="left"/>
      <w:pPr>
        <w:ind w:left="57"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57D28B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2A0256"/>
    <w:multiLevelType w:val="hybridMultilevel"/>
    <w:tmpl w:val="AE8EF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04022D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1C72F7E"/>
    <w:multiLevelType w:val="hybridMultilevel"/>
    <w:tmpl w:val="75768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6E5CBC"/>
    <w:multiLevelType w:val="hybridMultilevel"/>
    <w:tmpl w:val="D200F8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9470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63B155D"/>
    <w:multiLevelType w:val="singleLevel"/>
    <w:tmpl w:val="0C0A000F"/>
    <w:lvl w:ilvl="0">
      <w:start w:val="1"/>
      <w:numFmt w:val="decimal"/>
      <w:lvlText w:val="%1."/>
      <w:lvlJc w:val="left"/>
      <w:pPr>
        <w:tabs>
          <w:tab w:val="num" w:pos="360"/>
        </w:tabs>
        <w:ind w:left="360" w:hanging="360"/>
      </w:pPr>
    </w:lvl>
  </w:abstractNum>
  <w:abstractNum w:abstractNumId="23" w15:restartNumberingAfterBreak="0">
    <w:nsid w:val="46961AE5"/>
    <w:multiLevelType w:val="hybridMultilevel"/>
    <w:tmpl w:val="0644D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A90EFA"/>
    <w:multiLevelType w:val="multilevel"/>
    <w:tmpl w:val="4B508A6E"/>
    <w:lvl w:ilvl="0">
      <w:start w:val="1"/>
      <w:numFmt w:val="decimal"/>
      <w:lvlText w:val="%1.-"/>
      <w:lvlJc w:val="left"/>
      <w:pPr>
        <w:tabs>
          <w:tab w:val="num" w:pos="284"/>
        </w:tabs>
        <w:ind w:left="0" w:firstLine="0"/>
      </w:pPr>
      <w:rPr>
        <w:rFonts w:hint="default"/>
        <w:b/>
        <w:i w:val="0"/>
      </w:rPr>
    </w:lvl>
    <w:lvl w:ilvl="1">
      <w:start w:val="1"/>
      <w:numFmt w:val="lowerLetter"/>
      <w:lvlText w:val="%2)"/>
      <w:lvlJc w:val="left"/>
      <w:pPr>
        <w:tabs>
          <w:tab w:val="num" w:pos="720"/>
        </w:tabs>
        <w:ind w:left="720" w:hanging="360"/>
      </w:pPr>
      <w:rPr>
        <w:rFonts w:hint="default"/>
        <w:b/>
        <w:i w:val="0"/>
      </w:rPr>
    </w:lvl>
    <w:lvl w:ilvl="2">
      <w:start w:val="1"/>
      <w:numFmt w:val="bullet"/>
      <w:lvlText w:val=""/>
      <w:lvlJc w:val="left"/>
      <w:pPr>
        <w:tabs>
          <w:tab w:val="num" w:pos="720"/>
        </w:tabs>
        <w:ind w:left="720" w:hanging="363"/>
      </w:pPr>
      <w:rPr>
        <w:rFonts w:ascii="Symbol" w:hAnsi="Symbo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A1267D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A3168C"/>
    <w:multiLevelType w:val="hybridMultilevel"/>
    <w:tmpl w:val="7D5A4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F0F3402"/>
    <w:multiLevelType w:val="hybridMultilevel"/>
    <w:tmpl w:val="B8726C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66247F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9DF05ED"/>
    <w:multiLevelType w:val="hybridMultilevel"/>
    <w:tmpl w:val="E59C3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1471AB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2983C6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86B24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091030"/>
    <w:multiLevelType w:val="singleLevel"/>
    <w:tmpl w:val="0C0A000F"/>
    <w:lvl w:ilvl="0">
      <w:start w:val="1"/>
      <w:numFmt w:val="decimal"/>
      <w:lvlText w:val="%1."/>
      <w:lvlJc w:val="left"/>
      <w:pPr>
        <w:tabs>
          <w:tab w:val="num" w:pos="360"/>
        </w:tabs>
        <w:ind w:left="360" w:hanging="360"/>
      </w:pPr>
    </w:lvl>
  </w:abstractNum>
  <w:abstractNum w:abstractNumId="34" w15:restartNumberingAfterBreak="0">
    <w:nsid w:val="72FC6F2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E6F49DE"/>
    <w:multiLevelType w:val="hybridMultilevel"/>
    <w:tmpl w:val="648E1CA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33"/>
  </w:num>
  <w:num w:numId="3">
    <w:abstractNumId w:val="21"/>
  </w:num>
  <w:num w:numId="4">
    <w:abstractNumId w:val="14"/>
  </w:num>
  <w:num w:numId="5">
    <w:abstractNumId w:val="16"/>
  </w:num>
  <w:num w:numId="6">
    <w:abstractNumId w:val="31"/>
  </w:num>
  <w:num w:numId="7">
    <w:abstractNumId w:val="7"/>
  </w:num>
  <w:num w:numId="8">
    <w:abstractNumId w:val="18"/>
  </w:num>
  <w:num w:numId="9">
    <w:abstractNumId w:val="32"/>
  </w:num>
  <w:num w:numId="10">
    <w:abstractNumId w:val="34"/>
  </w:num>
  <w:num w:numId="11">
    <w:abstractNumId w:val="30"/>
  </w:num>
  <w:num w:numId="12">
    <w:abstractNumId w:val="25"/>
  </w:num>
  <w:num w:numId="13">
    <w:abstractNumId w:val="22"/>
  </w:num>
  <w:num w:numId="14">
    <w:abstractNumId w:val="28"/>
  </w:num>
  <w:num w:numId="15">
    <w:abstractNumId w:val="8"/>
  </w:num>
  <w:num w:numId="16">
    <w:abstractNumId w:val="13"/>
  </w:num>
  <w:num w:numId="17">
    <w:abstractNumId w:val="23"/>
  </w:num>
  <w:num w:numId="18">
    <w:abstractNumId w:val="24"/>
  </w:num>
  <w:num w:numId="19">
    <w:abstractNumId w:val="26"/>
  </w:num>
  <w:num w:numId="20">
    <w:abstractNumId w:val="15"/>
  </w:num>
  <w:num w:numId="21">
    <w:abstractNumId w:val="27"/>
  </w:num>
  <w:num w:numId="22">
    <w:abstractNumId w:val="6"/>
  </w:num>
  <w:num w:numId="23">
    <w:abstractNumId w:val="19"/>
  </w:num>
  <w:num w:numId="24">
    <w:abstractNumId w:val="9"/>
  </w:num>
  <w:num w:numId="25">
    <w:abstractNumId w:val="17"/>
  </w:num>
  <w:num w:numId="26">
    <w:abstractNumId w:val="20"/>
  </w:num>
  <w:num w:numId="27">
    <w:abstractNumId w:val="10"/>
  </w:num>
  <w:num w:numId="28">
    <w:abstractNumId w:val="12"/>
  </w:num>
  <w:num w:numId="29">
    <w:abstractNumId w:val="2"/>
  </w:num>
  <w:num w:numId="30">
    <w:abstractNumId w:val="0"/>
  </w:num>
  <w:num w:numId="31">
    <w:abstractNumId w:val="1"/>
  </w:num>
  <w:num w:numId="32">
    <w:abstractNumId w:val="4"/>
  </w:num>
  <w:num w:numId="33">
    <w:abstractNumId w:val="3"/>
  </w:num>
  <w:num w:numId="34">
    <w:abstractNumId w:val="29"/>
  </w:num>
  <w:num w:numId="35">
    <w:abstractNumId w:val="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ES_trad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yMjcxMDQ3MrU0MTVX0lEKTi0uzszPAykwqgUAx3W+WywAAAA="/>
  </w:docVars>
  <w:rsids>
    <w:rsidRoot w:val="00765111"/>
    <w:rsid w:val="00003DCF"/>
    <w:rsid w:val="00005BD1"/>
    <w:rsid w:val="00005E9F"/>
    <w:rsid w:val="00012728"/>
    <w:rsid w:val="00016691"/>
    <w:rsid w:val="00017F87"/>
    <w:rsid w:val="000225FD"/>
    <w:rsid w:val="00022C85"/>
    <w:rsid w:val="00025552"/>
    <w:rsid w:val="00025692"/>
    <w:rsid w:val="00027782"/>
    <w:rsid w:val="0003213E"/>
    <w:rsid w:val="0003584B"/>
    <w:rsid w:val="00045634"/>
    <w:rsid w:val="00063ABE"/>
    <w:rsid w:val="000646C7"/>
    <w:rsid w:val="0006654C"/>
    <w:rsid w:val="000666F1"/>
    <w:rsid w:val="0006777B"/>
    <w:rsid w:val="00071013"/>
    <w:rsid w:val="0007458A"/>
    <w:rsid w:val="000754E7"/>
    <w:rsid w:val="000842FC"/>
    <w:rsid w:val="00090081"/>
    <w:rsid w:val="00091856"/>
    <w:rsid w:val="0009285E"/>
    <w:rsid w:val="00092969"/>
    <w:rsid w:val="000A459D"/>
    <w:rsid w:val="000A7AEC"/>
    <w:rsid w:val="000C21E5"/>
    <w:rsid w:val="000C27D7"/>
    <w:rsid w:val="000C3046"/>
    <w:rsid w:val="000C6E6C"/>
    <w:rsid w:val="000D0169"/>
    <w:rsid w:val="000D049E"/>
    <w:rsid w:val="000D2073"/>
    <w:rsid w:val="000D5A8A"/>
    <w:rsid w:val="000E169B"/>
    <w:rsid w:val="000E7BEC"/>
    <w:rsid w:val="000F574C"/>
    <w:rsid w:val="00100C50"/>
    <w:rsid w:val="00105847"/>
    <w:rsid w:val="00106470"/>
    <w:rsid w:val="00107D0B"/>
    <w:rsid w:val="0011205F"/>
    <w:rsid w:val="00114B12"/>
    <w:rsid w:val="00114E41"/>
    <w:rsid w:val="00116C39"/>
    <w:rsid w:val="00117118"/>
    <w:rsid w:val="00117DBC"/>
    <w:rsid w:val="00124651"/>
    <w:rsid w:val="00125432"/>
    <w:rsid w:val="00130975"/>
    <w:rsid w:val="00140A8C"/>
    <w:rsid w:val="00147D8A"/>
    <w:rsid w:val="001534D5"/>
    <w:rsid w:val="00155C7F"/>
    <w:rsid w:val="00160CE8"/>
    <w:rsid w:val="00170ECE"/>
    <w:rsid w:val="0017514E"/>
    <w:rsid w:val="00176E4D"/>
    <w:rsid w:val="001778F9"/>
    <w:rsid w:val="00191E8E"/>
    <w:rsid w:val="00194C0A"/>
    <w:rsid w:val="001A0E4F"/>
    <w:rsid w:val="001B290D"/>
    <w:rsid w:val="001B57AD"/>
    <w:rsid w:val="001B58B6"/>
    <w:rsid w:val="001C49C3"/>
    <w:rsid w:val="001C773F"/>
    <w:rsid w:val="001D6461"/>
    <w:rsid w:val="001E5A6B"/>
    <w:rsid w:val="001E6A21"/>
    <w:rsid w:val="001F4371"/>
    <w:rsid w:val="00204E28"/>
    <w:rsid w:val="0020537D"/>
    <w:rsid w:val="00206DAD"/>
    <w:rsid w:val="00207567"/>
    <w:rsid w:val="002100E1"/>
    <w:rsid w:val="0021135E"/>
    <w:rsid w:val="002178E6"/>
    <w:rsid w:val="002225E4"/>
    <w:rsid w:val="002324FA"/>
    <w:rsid w:val="0023289A"/>
    <w:rsid w:val="00232C7F"/>
    <w:rsid w:val="00235E53"/>
    <w:rsid w:val="00237019"/>
    <w:rsid w:val="002376E8"/>
    <w:rsid w:val="00237B6A"/>
    <w:rsid w:val="00242B7E"/>
    <w:rsid w:val="00242CA8"/>
    <w:rsid w:val="00242F1A"/>
    <w:rsid w:val="00253140"/>
    <w:rsid w:val="0026001D"/>
    <w:rsid w:val="00266740"/>
    <w:rsid w:val="002729DD"/>
    <w:rsid w:val="0027307A"/>
    <w:rsid w:val="0027509F"/>
    <w:rsid w:val="002972C2"/>
    <w:rsid w:val="00297B91"/>
    <w:rsid w:val="002A488F"/>
    <w:rsid w:val="002A618C"/>
    <w:rsid w:val="002B652C"/>
    <w:rsid w:val="002C13B6"/>
    <w:rsid w:val="002C6C17"/>
    <w:rsid w:val="002C6FA7"/>
    <w:rsid w:val="002D3623"/>
    <w:rsid w:val="002E397C"/>
    <w:rsid w:val="002E5BF1"/>
    <w:rsid w:val="002F0EAE"/>
    <w:rsid w:val="002F1516"/>
    <w:rsid w:val="002F2EFB"/>
    <w:rsid w:val="00302DF4"/>
    <w:rsid w:val="00304DF6"/>
    <w:rsid w:val="003058E6"/>
    <w:rsid w:val="00306EB3"/>
    <w:rsid w:val="00311B1D"/>
    <w:rsid w:val="0031435E"/>
    <w:rsid w:val="00314AD8"/>
    <w:rsid w:val="00316433"/>
    <w:rsid w:val="00321C15"/>
    <w:rsid w:val="003274B5"/>
    <w:rsid w:val="0033567D"/>
    <w:rsid w:val="00336EF0"/>
    <w:rsid w:val="0033779A"/>
    <w:rsid w:val="00343808"/>
    <w:rsid w:val="003503CD"/>
    <w:rsid w:val="00351489"/>
    <w:rsid w:val="00351AF1"/>
    <w:rsid w:val="00351B91"/>
    <w:rsid w:val="00351D2F"/>
    <w:rsid w:val="00357826"/>
    <w:rsid w:val="00360F2C"/>
    <w:rsid w:val="00365FC8"/>
    <w:rsid w:val="00376020"/>
    <w:rsid w:val="00382D63"/>
    <w:rsid w:val="00385D42"/>
    <w:rsid w:val="003928D4"/>
    <w:rsid w:val="00393CFE"/>
    <w:rsid w:val="00397937"/>
    <w:rsid w:val="003A1A8C"/>
    <w:rsid w:val="003B2027"/>
    <w:rsid w:val="003B2EFE"/>
    <w:rsid w:val="003B4CC9"/>
    <w:rsid w:val="003B7C39"/>
    <w:rsid w:val="003C250D"/>
    <w:rsid w:val="003C61A3"/>
    <w:rsid w:val="003C6C2C"/>
    <w:rsid w:val="003C6D26"/>
    <w:rsid w:val="003D0E13"/>
    <w:rsid w:val="003D69E5"/>
    <w:rsid w:val="003D72F2"/>
    <w:rsid w:val="003E09DF"/>
    <w:rsid w:val="003E192E"/>
    <w:rsid w:val="003E515B"/>
    <w:rsid w:val="003E55FC"/>
    <w:rsid w:val="003F1350"/>
    <w:rsid w:val="003F4907"/>
    <w:rsid w:val="003F68E1"/>
    <w:rsid w:val="00400925"/>
    <w:rsid w:val="00405979"/>
    <w:rsid w:val="004122C4"/>
    <w:rsid w:val="00415D1F"/>
    <w:rsid w:val="00432650"/>
    <w:rsid w:val="004574C2"/>
    <w:rsid w:val="004606C4"/>
    <w:rsid w:val="0046475B"/>
    <w:rsid w:val="004743FC"/>
    <w:rsid w:val="00477F51"/>
    <w:rsid w:val="004834EB"/>
    <w:rsid w:val="004872B0"/>
    <w:rsid w:val="004A62B4"/>
    <w:rsid w:val="004A6925"/>
    <w:rsid w:val="004B4998"/>
    <w:rsid w:val="004B6A86"/>
    <w:rsid w:val="004C0259"/>
    <w:rsid w:val="004C50AC"/>
    <w:rsid w:val="004D3CA1"/>
    <w:rsid w:val="004D57FA"/>
    <w:rsid w:val="004E54FE"/>
    <w:rsid w:val="004E5548"/>
    <w:rsid w:val="004F4850"/>
    <w:rsid w:val="004F6BEE"/>
    <w:rsid w:val="004F6EB2"/>
    <w:rsid w:val="00501B12"/>
    <w:rsid w:val="00501B1C"/>
    <w:rsid w:val="00505DDF"/>
    <w:rsid w:val="00510BA7"/>
    <w:rsid w:val="00512F91"/>
    <w:rsid w:val="00514311"/>
    <w:rsid w:val="005158CF"/>
    <w:rsid w:val="0052643C"/>
    <w:rsid w:val="00526A41"/>
    <w:rsid w:val="00532688"/>
    <w:rsid w:val="00545C17"/>
    <w:rsid w:val="005522B1"/>
    <w:rsid w:val="00552DE6"/>
    <w:rsid w:val="00556A3B"/>
    <w:rsid w:val="005578AA"/>
    <w:rsid w:val="00577216"/>
    <w:rsid w:val="00580544"/>
    <w:rsid w:val="00581327"/>
    <w:rsid w:val="00581F15"/>
    <w:rsid w:val="005821B3"/>
    <w:rsid w:val="00583C99"/>
    <w:rsid w:val="005864D6"/>
    <w:rsid w:val="00592362"/>
    <w:rsid w:val="0059263E"/>
    <w:rsid w:val="00595B46"/>
    <w:rsid w:val="0059629C"/>
    <w:rsid w:val="005A0072"/>
    <w:rsid w:val="005A2DC1"/>
    <w:rsid w:val="005A30F2"/>
    <w:rsid w:val="005A585D"/>
    <w:rsid w:val="005D10A3"/>
    <w:rsid w:val="005D5253"/>
    <w:rsid w:val="005F2832"/>
    <w:rsid w:val="00603DBE"/>
    <w:rsid w:val="0060630F"/>
    <w:rsid w:val="006109B5"/>
    <w:rsid w:val="00612D04"/>
    <w:rsid w:val="0061327D"/>
    <w:rsid w:val="00621347"/>
    <w:rsid w:val="006214B8"/>
    <w:rsid w:val="0063000C"/>
    <w:rsid w:val="0063032D"/>
    <w:rsid w:val="00634183"/>
    <w:rsid w:val="00634C85"/>
    <w:rsid w:val="006354DA"/>
    <w:rsid w:val="0063644C"/>
    <w:rsid w:val="00637177"/>
    <w:rsid w:val="006401F1"/>
    <w:rsid w:val="00644C70"/>
    <w:rsid w:val="00645A77"/>
    <w:rsid w:val="006477A8"/>
    <w:rsid w:val="00657DD3"/>
    <w:rsid w:val="00671056"/>
    <w:rsid w:val="0067137D"/>
    <w:rsid w:val="00682A2F"/>
    <w:rsid w:val="00682A4C"/>
    <w:rsid w:val="0068309A"/>
    <w:rsid w:val="00684375"/>
    <w:rsid w:val="006843B5"/>
    <w:rsid w:val="0068685F"/>
    <w:rsid w:val="00687BE0"/>
    <w:rsid w:val="00690378"/>
    <w:rsid w:val="00695226"/>
    <w:rsid w:val="00697700"/>
    <w:rsid w:val="006A0197"/>
    <w:rsid w:val="006A0C1A"/>
    <w:rsid w:val="006A29F4"/>
    <w:rsid w:val="006A401B"/>
    <w:rsid w:val="006A756A"/>
    <w:rsid w:val="006B2FE5"/>
    <w:rsid w:val="006B45DA"/>
    <w:rsid w:val="006B6318"/>
    <w:rsid w:val="006B6FA7"/>
    <w:rsid w:val="006C0352"/>
    <w:rsid w:val="006C5D58"/>
    <w:rsid w:val="006C659E"/>
    <w:rsid w:val="006D76A0"/>
    <w:rsid w:val="006E0260"/>
    <w:rsid w:val="006E2AD9"/>
    <w:rsid w:val="006E587B"/>
    <w:rsid w:val="006F3344"/>
    <w:rsid w:val="0070412E"/>
    <w:rsid w:val="00704687"/>
    <w:rsid w:val="00705387"/>
    <w:rsid w:val="00706DE6"/>
    <w:rsid w:val="00707CA5"/>
    <w:rsid w:val="007245F4"/>
    <w:rsid w:val="00731808"/>
    <w:rsid w:val="00731D1B"/>
    <w:rsid w:val="0073618F"/>
    <w:rsid w:val="00736CAE"/>
    <w:rsid w:val="0075479A"/>
    <w:rsid w:val="00756044"/>
    <w:rsid w:val="0075744F"/>
    <w:rsid w:val="0076083D"/>
    <w:rsid w:val="00765111"/>
    <w:rsid w:val="007669D0"/>
    <w:rsid w:val="00767EFE"/>
    <w:rsid w:val="007709EB"/>
    <w:rsid w:val="00772503"/>
    <w:rsid w:val="00774CEE"/>
    <w:rsid w:val="0078542E"/>
    <w:rsid w:val="00787619"/>
    <w:rsid w:val="007A0120"/>
    <w:rsid w:val="007A0154"/>
    <w:rsid w:val="007A1135"/>
    <w:rsid w:val="007A684C"/>
    <w:rsid w:val="007A7B08"/>
    <w:rsid w:val="007A7C4F"/>
    <w:rsid w:val="007B0CE0"/>
    <w:rsid w:val="007B3A0E"/>
    <w:rsid w:val="007B6CF8"/>
    <w:rsid w:val="007C234B"/>
    <w:rsid w:val="007C70E4"/>
    <w:rsid w:val="007D226B"/>
    <w:rsid w:val="007D5957"/>
    <w:rsid w:val="007E0BBB"/>
    <w:rsid w:val="007E5BF5"/>
    <w:rsid w:val="007F458E"/>
    <w:rsid w:val="007F71D6"/>
    <w:rsid w:val="0081303A"/>
    <w:rsid w:val="00826A6D"/>
    <w:rsid w:val="00830FB1"/>
    <w:rsid w:val="008331ED"/>
    <w:rsid w:val="00833AAE"/>
    <w:rsid w:val="008435F7"/>
    <w:rsid w:val="008444C7"/>
    <w:rsid w:val="00844C88"/>
    <w:rsid w:val="00847120"/>
    <w:rsid w:val="00855194"/>
    <w:rsid w:val="00856E99"/>
    <w:rsid w:val="008620E2"/>
    <w:rsid w:val="008627AC"/>
    <w:rsid w:val="00875CD6"/>
    <w:rsid w:val="00877C6A"/>
    <w:rsid w:val="00880C9B"/>
    <w:rsid w:val="00891F43"/>
    <w:rsid w:val="00895367"/>
    <w:rsid w:val="008A5D78"/>
    <w:rsid w:val="008B1E10"/>
    <w:rsid w:val="008B377F"/>
    <w:rsid w:val="008B4CB3"/>
    <w:rsid w:val="008B7907"/>
    <w:rsid w:val="008D07D7"/>
    <w:rsid w:val="008D1249"/>
    <w:rsid w:val="008D5EBF"/>
    <w:rsid w:val="008D78C2"/>
    <w:rsid w:val="008E481B"/>
    <w:rsid w:val="008F609F"/>
    <w:rsid w:val="008F6141"/>
    <w:rsid w:val="008F615B"/>
    <w:rsid w:val="00903B42"/>
    <w:rsid w:val="009155A2"/>
    <w:rsid w:val="009234C4"/>
    <w:rsid w:val="00925412"/>
    <w:rsid w:val="00926C0D"/>
    <w:rsid w:val="00930786"/>
    <w:rsid w:val="00930BC7"/>
    <w:rsid w:val="009403A8"/>
    <w:rsid w:val="009407E1"/>
    <w:rsid w:val="0094288D"/>
    <w:rsid w:val="00946854"/>
    <w:rsid w:val="00952674"/>
    <w:rsid w:val="0095611C"/>
    <w:rsid w:val="00957144"/>
    <w:rsid w:val="00961E68"/>
    <w:rsid w:val="0096746B"/>
    <w:rsid w:val="00970543"/>
    <w:rsid w:val="00973297"/>
    <w:rsid w:val="009777DD"/>
    <w:rsid w:val="009812BD"/>
    <w:rsid w:val="00991C2D"/>
    <w:rsid w:val="009935F4"/>
    <w:rsid w:val="00996B75"/>
    <w:rsid w:val="009A7982"/>
    <w:rsid w:val="009C5C4C"/>
    <w:rsid w:val="009C6913"/>
    <w:rsid w:val="009E1803"/>
    <w:rsid w:val="009E1E6C"/>
    <w:rsid w:val="00A02FE7"/>
    <w:rsid w:val="00A040F6"/>
    <w:rsid w:val="00A06C9F"/>
    <w:rsid w:val="00A14BDE"/>
    <w:rsid w:val="00A1660A"/>
    <w:rsid w:val="00A16887"/>
    <w:rsid w:val="00A16E9A"/>
    <w:rsid w:val="00A1778E"/>
    <w:rsid w:val="00A22F54"/>
    <w:rsid w:val="00A23738"/>
    <w:rsid w:val="00A316C6"/>
    <w:rsid w:val="00A318F0"/>
    <w:rsid w:val="00A32CAA"/>
    <w:rsid w:val="00A3653B"/>
    <w:rsid w:val="00A37A48"/>
    <w:rsid w:val="00A41843"/>
    <w:rsid w:val="00A57619"/>
    <w:rsid w:val="00A57FF8"/>
    <w:rsid w:val="00A6182A"/>
    <w:rsid w:val="00A6664F"/>
    <w:rsid w:val="00A7116D"/>
    <w:rsid w:val="00A75DA7"/>
    <w:rsid w:val="00A820B3"/>
    <w:rsid w:val="00A86DDB"/>
    <w:rsid w:val="00A87539"/>
    <w:rsid w:val="00A91CE7"/>
    <w:rsid w:val="00A954B6"/>
    <w:rsid w:val="00AA1A8D"/>
    <w:rsid w:val="00AA4D60"/>
    <w:rsid w:val="00AB4231"/>
    <w:rsid w:val="00AB5E78"/>
    <w:rsid w:val="00AB77C5"/>
    <w:rsid w:val="00AC06C0"/>
    <w:rsid w:val="00AC5A3D"/>
    <w:rsid w:val="00AC5E04"/>
    <w:rsid w:val="00AC5E05"/>
    <w:rsid w:val="00AC5FAD"/>
    <w:rsid w:val="00AC6224"/>
    <w:rsid w:val="00AD1516"/>
    <w:rsid w:val="00AD30F7"/>
    <w:rsid w:val="00AD3A24"/>
    <w:rsid w:val="00AD5004"/>
    <w:rsid w:val="00AE6FF3"/>
    <w:rsid w:val="00AF3B63"/>
    <w:rsid w:val="00AF62B7"/>
    <w:rsid w:val="00AF74CA"/>
    <w:rsid w:val="00AF7BEE"/>
    <w:rsid w:val="00B022F1"/>
    <w:rsid w:val="00B201A8"/>
    <w:rsid w:val="00B23F84"/>
    <w:rsid w:val="00B315D1"/>
    <w:rsid w:val="00B32C75"/>
    <w:rsid w:val="00B377CF"/>
    <w:rsid w:val="00B40B63"/>
    <w:rsid w:val="00B43841"/>
    <w:rsid w:val="00B51379"/>
    <w:rsid w:val="00B54660"/>
    <w:rsid w:val="00B5479C"/>
    <w:rsid w:val="00B55CDF"/>
    <w:rsid w:val="00B5707F"/>
    <w:rsid w:val="00B57432"/>
    <w:rsid w:val="00B57A7C"/>
    <w:rsid w:val="00B60DF0"/>
    <w:rsid w:val="00B64DAF"/>
    <w:rsid w:val="00B6700B"/>
    <w:rsid w:val="00B67C55"/>
    <w:rsid w:val="00B77194"/>
    <w:rsid w:val="00B77F6E"/>
    <w:rsid w:val="00B86892"/>
    <w:rsid w:val="00B90601"/>
    <w:rsid w:val="00B90E80"/>
    <w:rsid w:val="00B914FB"/>
    <w:rsid w:val="00B92531"/>
    <w:rsid w:val="00B9614F"/>
    <w:rsid w:val="00BA0551"/>
    <w:rsid w:val="00BA1259"/>
    <w:rsid w:val="00BB13EF"/>
    <w:rsid w:val="00BE0CDC"/>
    <w:rsid w:val="00BE4C1D"/>
    <w:rsid w:val="00BE7177"/>
    <w:rsid w:val="00BE743A"/>
    <w:rsid w:val="00BF15C8"/>
    <w:rsid w:val="00BF62F6"/>
    <w:rsid w:val="00BF7661"/>
    <w:rsid w:val="00C01871"/>
    <w:rsid w:val="00C02AB7"/>
    <w:rsid w:val="00C138C3"/>
    <w:rsid w:val="00C22D69"/>
    <w:rsid w:val="00C25154"/>
    <w:rsid w:val="00C34743"/>
    <w:rsid w:val="00C36A22"/>
    <w:rsid w:val="00C453B0"/>
    <w:rsid w:val="00C5632F"/>
    <w:rsid w:val="00C66360"/>
    <w:rsid w:val="00C7230E"/>
    <w:rsid w:val="00C770E1"/>
    <w:rsid w:val="00C92DFC"/>
    <w:rsid w:val="00C94BCC"/>
    <w:rsid w:val="00CA6366"/>
    <w:rsid w:val="00CB276D"/>
    <w:rsid w:val="00CB4364"/>
    <w:rsid w:val="00CB51DB"/>
    <w:rsid w:val="00CB56AE"/>
    <w:rsid w:val="00CC0DFA"/>
    <w:rsid w:val="00CC2C6E"/>
    <w:rsid w:val="00CC5F0F"/>
    <w:rsid w:val="00CD0AB9"/>
    <w:rsid w:val="00CD628B"/>
    <w:rsid w:val="00CE1067"/>
    <w:rsid w:val="00CE1766"/>
    <w:rsid w:val="00CF04B8"/>
    <w:rsid w:val="00CF30D9"/>
    <w:rsid w:val="00D01EB5"/>
    <w:rsid w:val="00D02D9C"/>
    <w:rsid w:val="00D05991"/>
    <w:rsid w:val="00D10954"/>
    <w:rsid w:val="00D143E7"/>
    <w:rsid w:val="00D1686F"/>
    <w:rsid w:val="00D20148"/>
    <w:rsid w:val="00D40312"/>
    <w:rsid w:val="00D51A76"/>
    <w:rsid w:val="00D60CB5"/>
    <w:rsid w:val="00D619BD"/>
    <w:rsid w:val="00D62577"/>
    <w:rsid w:val="00D66160"/>
    <w:rsid w:val="00D67217"/>
    <w:rsid w:val="00D717B3"/>
    <w:rsid w:val="00D74325"/>
    <w:rsid w:val="00DA3440"/>
    <w:rsid w:val="00DB0E49"/>
    <w:rsid w:val="00DB3DC1"/>
    <w:rsid w:val="00DB3F3E"/>
    <w:rsid w:val="00DB5550"/>
    <w:rsid w:val="00DC2D2A"/>
    <w:rsid w:val="00DC2DAC"/>
    <w:rsid w:val="00DC38E2"/>
    <w:rsid w:val="00DC5A2E"/>
    <w:rsid w:val="00DC60B0"/>
    <w:rsid w:val="00DC7F18"/>
    <w:rsid w:val="00DD2811"/>
    <w:rsid w:val="00DD433B"/>
    <w:rsid w:val="00DD61AC"/>
    <w:rsid w:val="00DD653D"/>
    <w:rsid w:val="00DE07DE"/>
    <w:rsid w:val="00DE1C46"/>
    <w:rsid w:val="00DE1F0B"/>
    <w:rsid w:val="00DF3BF6"/>
    <w:rsid w:val="00DF6356"/>
    <w:rsid w:val="00E00D21"/>
    <w:rsid w:val="00E04511"/>
    <w:rsid w:val="00E161AB"/>
    <w:rsid w:val="00E21266"/>
    <w:rsid w:val="00E22F65"/>
    <w:rsid w:val="00E27D15"/>
    <w:rsid w:val="00E405BD"/>
    <w:rsid w:val="00E50A1E"/>
    <w:rsid w:val="00E610D8"/>
    <w:rsid w:val="00E62429"/>
    <w:rsid w:val="00E67C0E"/>
    <w:rsid w:val="00E73C3F"/>
    <w:rsid w:val="00E83CB4"/>
    <w:rsid w:val="00E83EF7"/>
    <w:rsid w:val="00EA0D97"/>
    <w:rsid w:val="00EA2BAE"/>
    <w:rsid w:val="00EB1E5D"/>
    <w:rsid w:val="00EB6E2F"/>
    <w:rsid w:val="00EB713C"/>
    <w:rsid w:val="00EB7868"/>
    <w:rsid w:val="00ED0E93"/>
    <w:rsid w:val="00ED243D"/>
    <w:rsid w:val="00ED47BE"/>
    <w:rsid w:val="00ED4E2F"/>
    <w:rsid w:val="00EE0A73"/>
    <w:rsid w:val="00EE165A"/>
    <w:rsid w:val="00EE5191"/>
    <w:rsid w:val="00EE5284"/>
    <w:rsid w:val="00EE5F88"/>
    <w:rsid w:val="00EE7290"/>
    <w:rsid w:val="00EF3EC9"/>
    <w:rsid w:val="00EF3FCA"/>
    <w:rsid w:val="00F167F9"/>
    <w:rsid w:val="00F33FF7"/>
    <w:rsid w:val="00F3435F"/>
    <w:rsid w:val="00F40BF3"/>
    <w:rsid w:val="00F43EAD"/>
    <w:rsid w:val="00F4560B"/>
    <w:rsid w:val="00F52C82"/>
    <w:rsid w:val="00F5571F"/>
    <w:rsid w:val="00F817B1"/>
    <w:rsid w:val="00F81B1B"/>
    <w:rsid w:val="00F83F3E"/>
    <w:rsid w:val="00F85957"/>
    <w:rsid w:val="00F903AF"/>
    <w:rsid w:val="00F915FD"/>
    <w:rsid w:val="00F94347"/>
    <w:rsid w:val="00F96D06"/>
    <w:rsid w:val="00FA5B7C"/>
    <w:rsid w:val="00FA6B1A"/>
    <w:rsid w:val="00FB1C7E"/>
    <w:rsid w:val="00FB20AF"/>
    <w:rsid w:val="00FB2621"/>
    <w:rsid w:val="00FB3006"/>
    <w:rsid w:val="00FB6B2A"/>
    <w:rsid w:val="00FC143A"/>
    <w:rsid w:val="00FD363E"/>
    <w:rsid w:val="00FD4194"/>
    <w:rsid w:val="00FD5FF5"/>
    <w:rsid w:val="00FE0A14"/>
    <w:rsid w:val="00FE6368"/>
    <w:rsid w:val="00FE7238"/>
    <w:rsid w:val="00FF312E"/>
    <w:rsid w:val="00FF7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EFC35B8"/>
  <w15:chartTrackingRefBased/>
  <w15:docId w15:val="{2531BCA8-B0D4-4E2E-9587-691138E9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tulo">
    <w:name w:val="Title"/>
    <w:basedOn w:val="Normal"/>
    <w:qFormat/>
    <w:pPr>
      <w:jc w:val="center"/>
    </w:pPr>
    <w:rPr>
      <w:b/>
      <w:sz w:val="28"/>
    </w:rPr>
  </w:style>
  <w:style w:type="paragraph" w:styleId="Textoindependiente">
    <w:name w:val="Body Text"/>
    <w:basedOn w:val="Normal"/>
    <w:link w:val="TextoindependienteCar"/>
    <w:pPr>
      <w:jc w:val="both"/>
    </w:pPr>
    <w:rPr>
      <w:sz w:val="24"/>
    </w:rPr>
  </w:style>
  <w:style w:type="paragraph" w:styleId="Subttulo">
    <w:name w:val="Subtitle"/>
    <w:basedOn w:val="Normal"/>
    <w:qFormat/>
    <w:pPr>
      <w:jc w:val="center"/>
    </w:pPr>
    <w:rPr>
      <w:b/>
      <w:sz w:val="24"/>
    </w:rPr>
  </w:style>
  <w:style w:type="paragraph" w:styleId="Textoindependiente2">
    <w:name w:val="Body Text 2"/>
    <w:basedOn w:val="Normal"/>
    <w:pPr>
      <w:jc w:val="both"/>
    </w:pPr>
    <w:rPr>
      <w:b/>
      <w:bCs/>
      <w:sz w:val="24"/>
    </w:rPr>
  </w:style>
  <w:style w:type="paragraph" w:customStyle="1" w:styleId="Epgrafe">
    <w:name w:val="Epígrafe"/>
    <w:basedOn w:val="Normal"/>
    <w:next w:val="Normal"/>
    <w:qFormat/>
    <w:rsid w:val="006109B5"/>
    <w:pPr>
      <w:widowControl w:val="0"/>
      <w:shd w:val="pct20" w:color="auto" w:fill="auto"/>
    </w:pPr>
    <w:rPr>
      <w:b/>
      <w:lang w:val="es-ES_tradnl"/>
    </w:rPr>
  </w:style>
  <w:style w:type="table" w:styleId="Tablaconcuadrcula">
    <w:name w:val="Table Grid"/>
    <w:basedOn w:val="Tablanormal"/>
    <w:rsid w:val="006109B5"/>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BU">
    <w:name w:val="UBU"/>
    <w:basedOn w:val="Normal"/>
    <w:rsid w:val="006109B5"/>
    <w:pPr>
      <w:tabs>
        <w:tab w:val="left" w:pos="5670"/>
      </w:tabs>
      <w:spacing w:before="120"/>
      <w:ind w:left="2410" w:right="718" w:firstLine="1134"/>
    </w:pPr>
    <w:rPr>
      <w:sz w:val="24"/>
      <w:lang w:val="es-ES_tradnl"/>
    </w:rPr>
  </w:style>
  <w:style w:type="paragraph" w:styleId="Textodeglobo">
    <w:name w:val="Balloon Text"/>
    <w:basedOn w:val="Normal"/>
    <w:semiHidden/>
    <w:rsid w:val="00634183"/>
    <w:rPr>
      <w:rFonts w:ascii="Tahoma" w:hAnsi="Tahoma" w:cs="Tahoma"/>
      <w:sz w:val="16"/>
      <w:szCs w:val="16"/>
    </w:rPr>
  </w:style>
  <w:style w:type="character" w:styleId="Hipervnculo">
    <w:name w:val="Hyperlink"/>
    <w:uiPriority w:val="99"/>
    <w:unhideWhenUsed/>
    <w:rsid w:val="00B022F1"/>
    <w:rPr>
      <w:color w:val="0000FF"/>
      <w:u w:val="single"/>
    </w:rPr>
  </w:style>
  <w:style w:type="character" w:customStyle="1" w:styleId="TextoindependienteCar">
    <w:name w:val="Texto independiente Car"/>
    <w:link w:val="Textoindependiente"/>
    <w:rsid w:val="00B022F1"/>
    <w:rPr>
      <w:sz w:val="24"/>
    </w:rPr>
  </w:style>
  <w:style w:type="character" w:styleId="Hipervnculovisitado">
    <w:name w:val="FollowedHyperlink"/>
    <w:rsid w:val="0003213E"/>
    <w:rPr>
      <w:color w:val="800080"/>
      <w:u w:val="single"/>
    </w:rPr>
  </w:style>
  <w:style w:type="character" w:styleId="Mencinsinresolver">
    <w:name w:val="Unresolved Mention"/>
    <w:uiPriority w:val="99"/>
    <w:semiHidden/>
    <w:unhideWhenUsed/>
    <w:rsid w:val="00634C85"/>
    <w:rPr>
      <w:color w:val="605E5C"/>
      <w:shd w:val="clear" w:color="auto" w:fill="E1DFDD"/>
    </w:rPr>
  </w:style>
  <w:style w:type="paragraph" w:customStyle="1" w:styleId="Default">
    <w:name w:val="Default"/>
    <w:rsid w:val="00321C15"/>
    <w:pPr>
      <w:autoSpaceDE w:val="0"/>
      <w:autoSpaceDN w:val="0"/>
      <w:adjustRightInd w:val="0"/>
    </w:pPr>
    <w:rPr>
      <w:rFonts w:ascii="Arial" w:hAnsi="Arial" w:cs="Arial"/>
      <w:color w:val="000000"/>
      <w:sz w:val="24"/>
      <w:szCs w:val="24"/>
    </w:rPr>
  </w:style>
  <w:style w:type="character" w:customStyle="1" w:styleId="apple-tab-span">
    <w:name w:val="apple-tab-span"/>
    <w:rsid w:val="00FB6B2A"/>
  </w:style>
  <w:style w:type="character" w:styleId="Refdecomentario">
    <w:name w:val="annotation reference"/>
    <w:rsid w:val="00D20148"/>
    <w:rPr>
      <w:sz w:val="16"/>
      <w:szCs w:val="16"/>
    </w:rPr>
  </w:style>
  <w:style w:type="paragraph" w:styleId="Textocomentario">
    <w:name w:val="annotation text"/>
    <w:basedOn w:val="Normal"/>
    <w:link w:val="TextocomentarioCar"/>
    <w:rsid w:val="00D20148"/>
  </w:style>
  <w:style w:type="character" w:customStyle="1" w:styleId="TextocomentarioCar">
    <w:name w:val="Texto comentario Car"/>
    <w:basedOn w:val="Fuentedeprrafopredeter"/>
    <w:link w:val="Textocomentario"/>
    <w:rsid w:val="00D20148"/>
  </w:style>
  <w:style w:type="paragraph" w:styleId="Asuntodelcomentario">
    <w:name w:val="annotation subject"/>
    <w:basedOn w:val="Textocomentario"/>
    <w:next w:val="Textocomentario"/>
    <w:link w:val="AsuntodelcomentarioCar"/>
    <w:rsid w:val="00D20148"/>
    <w:rPr>
      <w:b/>
      <w:bCs/>
    </w:rPr>
  </w:style>
  <w:style w:type="character" w:customStyle="1" w:styleId="AsuntodelcomentarioCar">
    <w:name w:val="Asunto del comentario Car"/>
    <w:link w:val="Asuntodelcomentario"/>
    <w:rsid w:val="00D20148"/>
    <w:rPr>
      <w:b/>
      <w:bCs/>
    </w:rPr>
  </w:style>
  <w:style w:type="paragraph" w:styleId="Revisin">
    <w:name w:val="Revision"/>
    <w:hidden/>
    <w:uiPriority w:val="99"/>
    <w:semiHidden/>
    <w:rsid w:val="003F6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138449">
      <w:bodyDiv w:val="1"/>
      <w:marLeft w:val="0"/>
      <w:marRight w:val="0"/>
      <w:marTop w:val="0"/>
      <w:marBottom w:val="0"/>
      <w:divBdr>
        <w:top w:val="none" w:sz="0" w:space="0" w:color="auto"/>
        <w:left w:val="none" w:sz="0" w:space="0" w:color="auto"/>
        <w:bottom w:val="none" w:sz="0" w:space="0" w:color="auto"/>
        <w:right w:val="none" w:sz="0" w:space="0" w:color="auto"/>
      </w:divBdr>
    </w:div>
    <w:div w:id="2037849158">
      <w:bodyDiv w:val="1"/>
      <w:marLeft w:val="0"/>
      <w:marRight w:val="0"/>
      <w:marTop w:val="0"/>
      <w:marBottom w:val="0"/>
      <w:divBdr>
        <w:top w:val="none" w:sz="0" w:space="0" w:color="auto"/>
        <w:left w:val="none" w:sz="0" w:space="0" w:color="auto"/>
        <w:bottom w:val="none" w:sz="0" w:space="0" w:color="auto"/>
        <w:right w:val="none" w:sz="0" w:space="0" w:color="auto"/>
      </w:divBdr>
    </w:div>
    <w:div w:id="208622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Papel%20Oficial%20Investiga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B50AA733731E4DB0D23C67896DD8AC" ma:contentTypeVersion="28" ma:contentTypeDescription="Crear nuevo documento." ma:contentTypeScope="" ma:versionID="22f2f6ffa051ade321a7d489ca4b56bb">
  <xsd:schema xmlns:xsd="http://www.w3.org/2001/XMLSchema" xmlns:xs="http://www.w3.org/2001/XMLSchema" xmlns:p="http://schemas.microsoft.com/office/2006/metadata/properties" xmlns:ns3="107647fa-5583-4bbf-9efd-b60fae70d27b" xmlns:ns4="ffb60fe0-3311-4806-8976-09ad4ab3c797" targetNamespace="http://schemas.microsoft.com/office/2006/metadata/properties" ma:root="true" ma:fieldsID="2c6a8554d133d105e4dac649b29844f1" ns3:_="" ns4:_="">
    <xsd:import namespace="107647fa-5583-4bbf-9efd-b60fae70d27b"/>
    <xsd:import namespace="ffb60fe0-3311-4806-8976-09ad4ab3c79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647fa-5583-4bbf-9efd-b60fae70d27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b60fe0-3311-4806-8976-09ad4ab3c79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_activity" ma:index="33" nillable="true" ma:displayName="_activity" ma:hidden="true" ma:internalName="_activity">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ystemTags" ma:index="3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ffb60fe0-3311-4806-8976-09ad4ab3c797" xsi:nil="true"/>
    <Students xmlns="ffb60fe0-3311-4806-8976-09ad4ab3c797">
      <UserInfo>
        <DisplayName/>
        <AccountId xsi:nil="true"/>
        <AccountType/>
      </UserInfo>
    </Students>
    <NotebookType xmlns="ffb60fe0-3311-4806-8976-09ad4ab3c797" xsi:nil="true"/>
    <DefaultSectionNames xmlns="ffb60fe0-3311-4806-8976-09ad4ab3c797" xsi:nil="true"/>
    <Owner xmlns="ffb60fe0-3311-4806-8976-09ad4ab3c797">
      <UserInfo>
        <DisplayName/>
        <AccountId xsi:nil="true"/>
        <AccountType/>
      </UserInfo>
    </Owner>
    <Teachers xmlns="ffb60fe0-3311-4806-8976-09ad4ab3c797">
      <UserInfo>
        <DisplayName/>
        <AccountId xsi:nil="true"/>
        <AccountType/>
      </UserInfo>
    </Teachers>
    <AppVersion xmlns="ffb60fe0-3311-4806-8976-09ad4ab3c797" xsi:nil="true"/>
    <FolderType xmlns="ffb60fe0-3311-4806-8976-09ad4ab3c797" xsi:nil="true"/>
    <Student_Groups xmlns="ffb60fe0-3311-4806-8976-09ad4ab3c797">
      <UserInfo>
        <DisplayName/>
        <AccountId xsi:nil="true"/>
        <AccountType/>
      </UserInfo>
    </Student_Groups>
    <Invited_Teachers xmlns="ffb60fe0-3311-4806-8976-09ad4ab3c797" xsi:nil="true"/>
    <Invited_Students xmlns="ffb60fe0-3311-4806-8976-09ad4ab3c797" xsi:nil="true"/>
    <_activity xmlns="ffb60fe0-3311-4806-8976-09ad4ab3c79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BE267-DA86-4B43-8184-2F6A1123C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647fa-5583-4bbf-9efd-b60fae70d27b"/>
    <ds:schemaRef ds:uri="ffb60fe0-3311-4806-8976-09ad4ab3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0F55A-B2B2-42AD-9F8B-7768FA06BA5A}">
  <ds:schemaRefs>
    <ds:schemaRef ds:uri="http://schemas.microsoft.com/office/2006/metadata/properties"/>
    <ds:schemaRef ds:uri="http://schemas.microsoft.com/office/infopath/2007/PartnerControls"/>
    <ds:schemaRef ds:uri="ffb60fe0-3311-4806-8976-09ad4ab3c797"/>
  </ds:schemaRefs>
</ds:datastoreItem>
</file>

<file path=customXml/itemProps3.xml><?xml version="1.0" encoding="utf-8"?>
<ds:datastoreItem xmlns:ds="http://schemas.openxmlformats.org/officeDocument/2006/customXml" ds:itemID="{880A16C2-9D63-4B4B-82A0-B11F9400B301}">
  <ds:schemaRefs>
    <ds:schemaRef ds:uri="http://schemas.openxmlformats.org/officeDocument/2006/bibliography"/>
  </ds:schemaRefs>
</ds:datastoreItem>
</file>

<file path=customXml/itemProps4.xml><?xml version="1.0" encoding="utf-8"?>
<ds:datastoreItem xmlns:ds="http://schemas.openxmlformats.org/officeDocument/2006/customXml" ds:itemID="{4DD6AD29-67A0-4FAE-BCC5-7E7BA1384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Papel Oficial Investigación.dot</Template>
  <TotalTime>18</TotalTime>
  <Pages>1</Pages>
  <Words>625</Words>
  <Characters>3440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MODELO TIPO DE BECA PARA PROYECTO DE INVESTIGACION</vt:lpstr>
    </vt:vector>
  </TitlesOfParts>
  <Company>Universidad de Burgos</Company>
  <LinksUpToDate>false</LinksUpToDate>
  <CharactersWithSpaces>4057</CharactersWithSpaces>
  <SharedDoc>false</SharedDoc>
  <HLinks>
    <vt:vector size="60" baseType="variant">
      <vt:variant>
        <vt:i4>7077946</vt:i4>
      </vt:variant>
      <vt:variant>
        <vt:i4>36</vt:i4>
      </vt:variant>
      <vt:variant>
        <vt:i4>0</vt:i4>
      </vt:variant>
      <vt:variant>
        <vt:i4>5</vt:i4>
      </vt:variant>
      <vt:variant>
        <vt:lpwstr>http://wwww.ubu.es/te-interesa</vt:lpwstr>
      </vt:variant>
      <vt:variant>
        <vt:lpwstr/>
      </vt:variant>
      <vt:variant>
        <vt:i4>5701650</vt:i4>
      </vt:variant>
      <vt:variant>
        <vt:i4>33</vt:i4>
      </vt:variant>
      <vt:variant>
        <vt:i4>0</vt:i4>
      </vt:variant>
      <vt:variant>
        <vt:i4>5</vt:i4>
      </vt:variant>
      <vt:variant>
        <vt:lpwstr>https://orcid.org/0000-0001-5948-1230</vt:lpwstr>
      </vt:variant>
      <vt:variant>
        <vt:lpwstr/>
      </vt:variant>
      <vt:variant>
        <vt:i4>7929888</vt:i4>
      </vt:variant>
      <vt:variant>
        <vt:i4>30</vt:i4>
      </vt:variant>
      <vt:variant>
        <vt:i4>0</vt:i4>
      </vt:variant>
      <vt:variant>
        <vt:i4>5</vt:i4>
      </vt:variant>
      <vt:variant>
        <vt:lpwstr>https://orcid.org/</vt:lpwstr>
      </vt:variant>
      <vt:variant>
        <vt:lpwstr/>
      </vt:variant>
      <vt:variant>
        <vt:i4>7929888</vt:i4>
      </vt:variant>
      <vt:variant>
        <vt:i4>24</vt:i4>
      </vt:variant>
      <vt:variant>
        <vt:i4>0</vt:i4>
      </vt:variant>
      <vt:variant>
        <vt:i4>5</vt:i4>
      </vt:variant>
      <vt:variant>
        <vt:lpwstr>https://orcid.org/</vt:lpwstr>
      </vt:variant>
      <vt:variant>
        <vt:lpwstr/>
      </vt:variant>
      <vt:variant>
        <vt:i4>7929888</vt:i4>
      </vt:variant>
      <vt:variant>
        <vt:i4>18</vt:i4>
      </vt:variant>
      <vt:variant>
        <vt:i4>0</vt:i4>
      </vt:variant>
      <vt:variant>
        <vt:i4>5</vt:i4>
      </vt:variant>
      <vt:variant>
        <vt:lpwstr>https://orcid.org/</vt:lpwstr>
      </vt:variant>
      <vt:variant>
        <vt:lpwstr/>
      </vt:variant>
      <vt:variant>
        <vt:i4>3801210</vt:i4>
      </vt:variant>
      <vt:variant>
        <vt:i4>12</vt:i4>
      </vt:variant>
      <vt:variant>
        <vt:i4>0</vt:i4>
      </vt:variant>
      <vt:variant>
        <vt:i4>5</vt:i4>
      </vt:variant>
      <vt:variant>
        <vt:lpwstr>https://www.ubu.es/te-interesa?keys=&amp;field_portal_father_article_target_id=All&amp;field_term_interest_tid=123&amp;destinatarios</vt:lpwstr>
      </vt:variant>
      <vt:variant>
        <vt:lpwstr/>
      </vt:variant>
      <vt:variant>
        <vt:i4>524377</vt:i4>
      </vt:variant>
      <vt:variant>
        <vt:i4>9</vt:i4>
      </vt:variant>
      <vt:variant>
        <vt:i4>0</vt:i4>
      </vt:variant>
      <vt:variant>
        <vt:i4>5</vt:i4>
      </vt:variant>
      <vt:variant>
        <vt:lpwstr>https://cvn.fecyt.es/</vt:lpwstr>
      </vt:variant>
      <vt:variant>
        <vt:lpwstr/>
      </vt:variant>
      <vt:variant>
        <vt:i4>1179754</vt:i4>
      </vt:variant>
      <vt:variant>
        <vt:i4>6</vt:i4>
      </vt:variant>
      <vt:variant>
        <vt:i4>0</vt:i4>
      </vt:variant>
      <vt:variant>
        <vt:i4>5</vt:i4>
      </vt:variant>
      <vt:variant>
        <vt:lpwstr>mailto:inves.personalcontratado@ubu.es</vt:lpwstr>
      </vt:variant>
      <vt:variant>
        <vt:lpwstr/>
      </vt:variant>
      <vt:variant>
        <vt:i4>1179754</vt:i4>
      </vt:variant>
      <vt:variant>
        <vt:i4>3</vt:i4>
      </vt:variant>
      <vt:variant>
        <vt:i4>0</vt:i4>
      </vt:variant>
      <vt:variant>
        <vt:i4>5</vt:i4>
      </vt:variant>
      <vt:variant>
        <vt:lpwstr>mailto:inves.personalcontratado@ubu.es</vt:lpwstr>
      </vt:variant>
      <vt:variant>
        <vt:lpwstr/>
      </vt:variant>
      <vt:variant>
        <vt:i4>1507333</vt:i4>
      </vt:variant>
      <vt:variant>
        <vt:i4>0</vt:i4>
      </vt:variant>
      <vt:variant>
        <vt:i4>0</vt:i4>
      </vt:variant>
      <vt:variant>
        <vt:i4>5</vt:i4>
      </vt:variant>
      <vt:variant>
        <vt:lpwstr>https://sede.ubu.es/catalogo/CONINV/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TIPO DE BECA PARA PROYECTO DE INVESTIGACION</dc:title>
  <dc:subject/>
  <dc:creator>....</dc:creator>
  <cp:keywords/>
  <cp:lastModifiedBy>BEATRIZ ESTEBAN DE DOMINGO</cp:lastModifiedBy>
  <cp:revision>16</cp:revision>
  <cp:lastPrinted>2011-12-09T09:24:00Z</cp:lastPrinted>
  <dcterms:created xsi:type="dcterms:W3CDTF">2024-10-30T16:22:00Z</dcterms:created>
  <dcterms:modified xsi:type="dcterms:W3CDTF">2024-11-06T12:03:00Z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59eb941be68b62bb9c7d49779fd27d4ab99277b777fbf6b1d7e9dfc10493cdb4</vt:lpwstr>
  </property>
  <property fmtid="{D5CDD505-2E9C-101B-9397-08002B2CF9AE}" pid="3" name="ContentTypeId">
    <vt:lpwstr>0x01010075B50AA733731E4DB0D23C67896DD8AC</vt:lpwstr>
  </property>
</Properties>
</file>