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5DE4" w14:textId="4C93EDD5" w:rsidR="00D22628" w:rsidRPr="00EF257B" w:rsidRDefault="00346C0E" w:rsidP="00F764FF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5A1B2C">
        <w:rPr>
          <w:rFonts w:ascii="Verdana" w:hAnsi="Verdana" w:cs="Calibri"/>
          <w:i/>
          <w:highlight w:val="yellow"/>
          <w:lang w:val="en-GB"/>
        </w:rPr>
        <w:t>[day/month/year]</w:t>
      </w:r>
      <w:r w:rsidR="00743F98" w:rsidRPr="005A1B2C">
        <w:rPr>
          <w:rFonts w:ascii="Verdana" w:hAnsi="Verdana" w:cs="Calibri"/>
          <w:highlight w:val="yellow"/>
          <w:lang w:val="en-GB"/>
        </w:rPr>
        <w:t xml:space="preserve"> to</w:t>
      </w:r>
      <w:r w:rsidRPr="005A1B2C">
        <w:rPr>
          <w:rFonts w:ascii="Verdana" w:hAnsi="Verdana" w:cs="Calibri"/>
          <w:highlight w:val="yellow"/>
          <w:lang w:val="en-GB"/>
        </w:rPr>
        <w:t xml:space="preserve"> </w:t>
      </w:r>
      <w:r w:rsidRPr="005A1B2C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95"/>
        <w:gridCol w:w="2757"/>
        <w:gridCol w:w="1747"/>
        <w:gridCol w:w="1979"/>
      </w:tblGrid>
      <w:tr w:rsidR="001B0BB8" w:rsidRPr="007673FA" w14:paraId="56E939D3" w14:textId="77777777" w:rsidTr="00EE3AD9">
        <w:trPr>
          <w:trHeight w:val="340"/>
        </w:trPr>
        <w:tc>
          <w:tcPr>
            <w:tcW w:w="2295" w:type="dxa"/>
            <w:shd w:val="clear" w:color="auto" w:fill="FFFFFF"/>
            <w:vAlign w:val="center"/>
          </w:tcPr>
          <w:p w14:paraId="56E939CF" w14:textId="77777777" w:rsidR="001903D7" w:rsidRPr="007673FA" w:rsidRDefault="001903D7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56E939D0" w14:textId="77777777" w:rsidR="001903D7" w:rsidRPr="007673FA" w:rsidRDefault="001903D7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47" w:type="dxa"/>
            <w:shd w:val="clear" w:color="auto" w:fill="FFFFFF"/>
            <w:vAlign w:val="center"/>
          </w:tcPr>
          <w:p w14:paraId="56E939D1" w14:textId="77777777" w:rsidR="001903D7" w:rsidRPr="007673FA" w:rsidRDefault="00DC2874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6E939D2" w14:textId="77777777" w:rsidR="001903D7" w:rsidRPr="007673FA" w:rsidRDefault="001903D7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EE3AD9">
        <w:trPr>
          <w:trHeight w:val="340"/>
        </w:trPr>
        <w:tc>
          <w:tcPr>
            <w:tcW w:w="2295" w:type="dxa"/>
            <w:shd w:val="clear" w:color="auto" w:fill="FFFFFF"/>
            <w:vAlign w:val="center"/>
          </w:tcPr>
          <w:p w14:paraId="56E939D4" w14:textId="77777777" w:rsidR="00DF7065" w:rsidRPr="00DF7065" w:rsidRDefault="00DF7065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56E939D5" w14:textId="77777777" w:rsidR="001903D7" w:rsidRPr="007673FA" w:rsidRDefault="001903D7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47" w:type="dxa"/>
            <w:shd w:val="clear" w:color="auto" w:fill="FFFFFF"/>
            <w:vAlign w:val="center"/>
          </w:tcPr>
          <w:p w14:paraId="56E939D6" w14:textId="77777777" w:rsidR="001903D7" w:rsidRPr="007673FA" w:rsidRDefault="00E67F2F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6E939D7" w14:textId="77777777" w:rsidR="001903D7" w:rsidRPr="007673FA" w:rsidRDefault="001903D7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EE3AD9">
        <w:trPr>
          <w:trHeight w:val="340"/>
        </w:trPr>
        <w:tc>
          <w:tcPr>
            <w:tcW w:w="2295" w:type="dxa"/>
            <w:shd w:val="clear" w:color="auto" w:fill="FFFFFF"/>
            <w:vAlign w:val="center"/>
          </w:tcPr>
          <w:p w14:paraId="56E939D9" w14:textId="0FEEDBDE" w:rsidR="001903D7" w:rsidRPr="007673FA" w:rsidRDefault="00DF7065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757" w:type="dxa"/>
            <w:shd w:val="clear" w:color="auto" w:fill="FFFFFF"/>
            <w:vAlign w:val="center"/>
          </w:tcPr>
          <w:p w14:paraId="56E939DA" w14:textId="77777777" w:rsidR="001903D7" w:rsidRPr="007673FA" w:rsidRDefault="001903D7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47" w:type="dxa"/>
            <w:shd w:val="clear" w:color="auto" w:fill="FFFFFF"/>
            <w:vAlign w:val="center"/>
          </w:tcPr>
          <w:p w14:paraId="56E939DB" w14:textId="77777777" w:rsidR="001903D7" w:rsidRPr="007673FA" w:rsidRDefault="00AA0AF4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56E939DC" w14:textId="09C8EC2C" w:rsidR="001903D7" w:rsidRPr="007673FA" w:rsidRDefault="001903D7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1766A" w:rsidRPr="007673FA" w14:paraId="56E939E2" w14:textId="77777777" w:rsidTr="00EE3AD9">
        <w:trPr>
          <w:trHeight w:val="340"/>
        </w:trPr>
        <w:tc>
          <w:tcPr>
            <w:tcW w:w="2295" w:type="dxa"/>
            <w:shd w:val="clear" w:color="auto" w:fill="FFFFFF"/>
            <w:vAlign w:val="center"/>
          </w:tcPr>
          <w:p w14:paraId="56E939DE" w14:textId="77777777" w:rsidR="0081766A" w:rsidRPr="007673FA" w:rsidRDefault="0081766A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483" w:type="dxa"/>
            <w:gridSpan w:val="3"/>
            <w:shd w:val="clear" w:color="auto" w:fill="FFFFFF"/>
            <w:vAlign w:val="center"/>
          </w:tcPr>
          <w:p w14:paraId="56E939E1" w14:textId="77777777" w:rsidR="0081766A" w:rsidRPr="007673FA" w:rsidRDefault="0081766A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EE3AD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3707ACDB" w14:textId="77777777" w:rsidR="002668EB" w:rsidRDefault="002668EB" w:rsidP="00EE3AD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6E939E4" w14:textId="0529FE26" w:rsidR="007967A9" w:rsidRDefault="007967A9" w:rsidP="00EE3AD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p w14:paraId="4414F3A7" w14:textId="77777777" w:rsidR="002668EB" w:rsidRDefault="002668EB" w:rsidP="00EE3AD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3"/>
        <w:gridCol w:w="2165"/>
        <w:gridCol w:w="2228"/>
        <w:gridCol w:w="2206"/>
      </w:tblGrid>
      <w:tr w:rsidR="00116FBB" w:rsidRPr="009F5B61" w14:paraId="56E939EA" w14:textId="77777777" w:rsidTr="00EE3AD9">
        <w:trPr>
          <w:trHeight w:val="624"/>
        </w:trPr>
        <w:tc>
          <w:tcPr>
            <w:tcW w:w="2228" w:type="dxa"/>
            <w:shd w:val="clear" w:color="auto" w:fill="FFFFFF"/>
            <w:vAlign w:val="center"/>
          </w:tcPr>
          <w:p w14:paraId="56E939E5" w14:textId="77777777" w:rsidR="00116FBB" w:rsidRPr="005E466D" w:rsidRDefault="00116FBB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  <w:vAlign w:val="center"/>
          </w:tcPr>
          <w:p w14:paraId="56E939E9" w14:textId="429DBABA" w:rsidR="00116FBB" w:rsidRPr="005E466D" w:rsidRDefault="00E17400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BURGOS</w:t>
            </w:r>
          </w:p>
        </w:tc>
      </w:tr>
      <w:tr w:rsidR="007967A9" w:rsidRPr="005E466D" w14:paraId="56E939F1" w14:textId="77777777" w:rsidTr="00EE3AD9">
        <w:trPr>
          <w:trHeight w:val="624"/>
        </w:trPr>
        <w:tc>
          <w:tcPr>
            <w:tcW w:w="2228" w:type="dxa"/>
            <w:shd w:val="clear" w:color="auto" w:fill="FFFFFF"/>
            <w:vAlign w:val="center"/>
          </w:tcPr>
          <w:p w14:paraId="56E939EB" w14:textId="2A9960D0" w:rsidR="007967A9" w:rsidRPr="005E466D" w:rsidRDefault="007967A9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D" w14:textId="3B554439" w:rsidR="007967A9" w:rsidRPr="00EE3AD9" w:rsidRDefault="007967A9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EE" w14:textId="053DCE8F" w:rsidR="007967A9" w:rsidRPr="005E466D" w:rsidRDefault="00E17400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BURGOS01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4A1B71F8" w14:textId="77777777" w:rsidR="007967A9" w:rsidRDefault="0081766A" w:rsidP="00EE3AD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EE3AD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0" w14:textId="77777777" w:rsidR="007967A9" w:rsidRPr="005E466D" w:rsidRDefault="007967A9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EE3AD9">
        <w:trPr>
          <w:trHeight w:val="624"/>
        </w:trPr>
        <w:tc>
          <w:tcPr>
            <w:tcW w:w="2228" w:type="dxa"/>
            <w:shd w:val="clear" w:color="auto" w:fill="FFFFFF"/>
            <w:vAlign w:val="center"/>
          </w:tcPr>
          <w:p w14:paraId="56E939F2" w14:textId="77777777" w:rsidR="007967A9" w:rsidRPr="005E466D" w:rsidRDefault="007967A9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3" w14:textId="77777777" w:rsidR="007967A9" w:rsidRPr="005E466D" w:rsidRDefault="007967A9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  <w:vAlign w:val="center"/>
          </w:tcPr>
          <w:p w14:paraId="56E939F4" w14:textId="77777777" w:rsidR="007967A9" w:rsidRPr="005E466D" w:rsidRDefault="007967A9" w:rsidP="00EE3AD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5" w14:textId="4EE552D7" w:rsidR="007967A9" w:rsidRPr="005E466D" w:rsidRDefault="00E17400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</w:t>
            </w:r>
          </w:p>
        </w:tc>
      </w:tr>
      <w:tr w:rsidR="007967A9" w:rsidRPr="005E466D" w14:paraId="56E939FC" w14:textId="77777777" w:rsidTr="00EE3AD9">
        <w:trPr>
          <w:trHeight w:val="624"/>
        </w:trPr>
        <w:tc>
          <w:tcPr>
            <w:tcW w:w="2228" w:type="dxa"/>
            <w:shd w:val="clear" w:color="auto" w:fill="FFFFFF"/>
            <w:vAlign w:val="center"/>
          </w:tcPr>
          <w:p w14:paraId="56E939F7" w14:textId="77777777" w:rsidR="007967A9" w:rsidRPr="005E466D" w:rsidRDefault="007967A9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8" w14:textId="490AD098" w:rsidR="007967A9" w:rsidRPr="005E466D" w:rsidRDefault="00E17400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Belén González 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9" w14:textId="77777777" w:rsidR="007967A9" w:rsidRDefault="007967A9" w:rsidP="00EE3AD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EE3AD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C5E6935" w14:textId="7636437B" w:rsidR="007967A9" w:rsidRDefault="005A1B2C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E17400" w:rsidRPr="00BA1C5C">
                <w:rPr>
                  <w:rStyle w:val="Hipervnculo"/>
                  <w:rFonts w:ascii="Verdana" w:hAnsi="Verdana" w:cs="Arial"/>
                  <w:b/>
                  <w:sz w:val="20"/>
                  <w:lang w:val="fr-BE"/>
                </w:rPr>
                <w:t>relin2@ubu.es</w:t>
              </w:r>
            </w:hyperlink>
          </w:p>
          <w:p w14:paraId="56E939FB" w14:textId="6FF7A222" w:rsidR="00E17400" w:rsidRPr="005E466D" w:rsidRDefault="00E17400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+34947259046</w:t>
            </w:r>
          </w:p>
        </w:tc>
      </w:tr>
      <w:tr w:rsidR="00F8532D" w:rsidRPr="005F0E76" w14:paraId="56E93A03" w14:textId="77777777" w:rsidTr="00EE3AD9">
        <w:trPr>
          <w:trHeight w:val="624"/>
        </w:trPr>
        <w:tc>
          <w:tcPr>
            <w:tcW w:w="2228" w:type="dxa"/>
            <w:shd w:val="clear" w:color="auto" w:fill="FFFFFF"/>
            <w:vAlign w:val="center"/>
          </w:tcPr>
          <w:p w14:paraId="56E939FF" w14:textId="51271B3E" w:rsidR="00F8532D" w:rsidRPr="005E466D" w:rsidRDefault="00F8532D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A00" w14:textId="6B4CE853" w:rsidR="00F8532D" w:rsidRPr="005E466D" w:rsidRDefault="00E17400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Public university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1FC07922" w14:textId="3DE992A5" w:rsidR="00C422F5" w:rsidRPr="00782942" w:rsidRDefault="00C422F5" w:rsidP="00EE3AD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EE3AD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7F97F706" w14:textId="7F2D7F52" w:rsidR="006F285A" w:rsidRDefault="005A1B2C" w:rsidP="00EE3AD9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53D1245C" w:rsidR="00F8532D" w:rsidRPr="00F8532D" w:rsidRDefault="005A1B2C" w:rsidP="00EE3AD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40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EE3AD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44156E01" w14:textId="77777777" w:rsidR="002668EB" w:rsidRDefault="002668EB" w:rsidP="00EE3AD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6E93A05" w14:textId="0C4166E7" w:rsidR="007967A9" w:rsidRDefault="007967A9" w:rsidP="00EE3AD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p w14:paraId="4E0E0E24" w14:textId="77777777" w:rsidR="002668EB" w:rsidRDefault="002668EB" w:rsidP="00EE3AD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2668EB">
        <w:trPr>
          <w:trHeight w:val="624"/>
        </w:trPr>
        <w:tc>
          <w:tcPr>
            <w:tcW w:w="2232" w:type="dxa"/>
            <w:shd w:val="clear" w:color="auto" w:fill="FFFFFF"/>
            <w:vAlign w:val="center"/>
          </w:tcPr>
          <w:p w14:paraId="56E93A06" w14:textId="77777777" w:rsidR="00A75662" w:rsidRPr="007673FA" w:rsidRDefault="00A75662" w:rsidP="002668E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07" w14:textId="77777777" w:rsidR="00A75662" w:rsidRPr="007673FA" w:rsidRDefault="00A75662" w:rsidP="002668E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56E93A08" w14:textId="60FA8A29" w:rsidR="00A75662" w:rsidRPr="007673FA" w:rsidRDefault="0081766A" w:rsidP="002668E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  <w:vAlign w:val="center"/>
          </w:tcPr>
          <w:p w14:paraId="56E93A09" w14:textId="77777777" w:rsidR="00A75662" w:rsidRPr="007673FA" w:rsidRDefault="00A75662" w:rsidP="002668E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2668EB">
        <w:trPr>
          <w:trHeight w:val="624"/>
        </w:trPr>
        <w:tc>
          <w:tcPr>
            <w:tcW w:w="2232" w:type="dxa"/>
            <w:shd w:val="clear" w:color="auto" w:fill="FFFFFF"/>
            <w:vAlign w:val="center"/>
          </w:tcPr>
          <w:p w14:paraId="56E93A0B" w14:textId="70E282AF" w:rsidR="00A75662" w:rsidRPr="001264FF" w:rsidRDefault="00713E3E" w:rsidP="002668E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2668E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2668E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  <w:vAlign w:val="center"/>
          </w:tcPr>
          <w:p w14:paraId="56E93A0E" w14:textId="77777777" w:rsidR="00A75662" w:rsidRPr="007673FA" w:rsidRDefault="00A75662" w:rsidP="002668E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56E93A0F" w14:textId="77777777" w:rsidR="00A75662" w:rsidRPr="007673FA" w:rsidRDefault="00A75662" w:rsidP="002668E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  <w:vAlign w:val="center"/>
          </w:tcPr>
          <w:p w14:paraId="56E93A10" w14:textId="77777777" w:rsidR="00A75662" w:rsidRPr="007673FA" w:rsidRDefault="00A75662" w:rsidP="002668E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2668EB">
        <w:trPr>
          <w:trHeight w:val="624"/>
        </w:trPr>
        <w:tc>
          <w:tcPr>
            <w:tcW w:w="2232" w:type="dxa"/>
            <w:shd w:val="clear" w:color="auto" w:fill="FFFFFF"/>
            <w:vAlign w:val="center"/>
          </w:tcPr>
          <w:p w14:paraId="56E93A12" w14:textId="77777777" w:rsidR="007967A9" w:rsidRPr="007673FA" w:rsidRDefault="007967A9" w:rsidP="002668E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13" w14:textId="77777777" w:rsidR="007967A9" w:rsidRPr="007673FA" w:rsidRDefault="007967A9" w:rsidP="002668E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93A14" w14:textId="77777777" w:rsidR="007967A9" w:rsidRPr="007673FA" w:rsidRDefault="00A75662" w:rsidP="002668E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6E93A15" w14:textId="77777777" w:rsidR="007967A9" w:rsidRPr="007673FA" w:rsidRDefault="007967A9" w:rsidP="002668E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2668EB">
        <w:trPr>
          <w:trHeight w:val="624"/>
        </w:trPr>
        <w:tc>
          <w:tcPr>
            <w:tcW w:w="2232" w:type="dxa"/>
            <w:shd w:val="clear" w:color="auto" w:fill="FFFFFF"/>
            <w:vAlign w:val="center"/>
          </w:tcPr>
          <w:p w14:paraId="56E93A17" w14:textId="77777777" w:rsidR="007967A9" w:rsidRPr="007673FA" w:rsidRDefault="007967A9" w:rsidP="002668E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18" w14:textId="77777777" w:rsidR="007967A9" w:rsidRPr="00782942" w:rsidRDefault="007967A9" w:rsidP="002668E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93A19" w14:textId="77777777" w:rsidR="007967A9" w:rsidRPr="00782942" w:rsidRDefault="00EF398E" w:rsidP="002668E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6E93A1A" w14:textId="77777777" w:rsidR="007967A9" w:rsidRPr="00EF398E" w:rsidRDefault="007967A9" w:rsidP="002668E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7095F5AA" w14:textId="261B7405" w:rsidR="00CA0CFC" w:rsidRPr="00CA0CFC" w:rsidRDefault="007967A9" w:rsidP="00CA0CFC">
      <w:pPr>
        <w:spacing w:after="36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CA0CFC">
        <w:trPr>
          <w:trHeight w:val="1244"/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0FD8F131" w14:textId="77777777" w:rsidR="00CA0CFC" w:rsidRDefault="00CA0CF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62706A6B" w14:textId="62A531F2" w:rsidR="00153B61" w:rsidRDefault="00CA0CFC" w:rsidP="00CA0CFC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CA0CFC">
        <w:trPr>
          <w:trHeight w:val="1247"/>
          <w:jc w:val="center"/>
        </w:trPr>
        <w:tc>
          <w:tcPr>
            <w:tcW w:w="8876" w:type="dxa"/>
            <w:shd w:val="clear" w:color="auto" w:fill="FFFFFF"/>
            <w:vAlign w:val="center"/>
          </w:tcPr>
          <w:p w14:paraId="56E93A46" w14:textId="265578D9" w:rsidR="00377526" w:rsidRPr="00490F95" w:rsidRDefault="00377526" w:rsidP="00CA0CFC">
            <w:pPr>
              <w:spacing w:before="140" w:after="14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CA0CFC">
            <w:pPr>
              <w:tabs>
                <w:tab w:val="left" w:pos="6165"/>
              </w:tabs>
              <w:spacing w:before="140" w:after="14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CA0CFC">
            <w:pPr>
              <w:tabs>
                <w:tab w:val="left" w:pos="6165"/>
              </w:tabs>
              <w:spacing w:before="140" w:after="140"/>
              <w:jc w:val="left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CA0CFC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CA0CFC">
        <w:trPr>
          <w:trHeight w:val="1247"/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CA0CFC">
            <w:pPr>
              <w:spacing w:before="140" w:after="14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CA0CFC">
            <w:pPr>
              <w:tabs>
                <w:tab w:val="left" w:pos="3348"/>
                <w:tab w:val="left" w:pos="6183"/>
                <w:tab w:val="left" w:pos="6892"/>
              </w:tabs>
              <w:spacing w:before="140" w:after="14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CA0CFC">
            <w:pPr>
              <w:tabs>
                <w:tab w:val="left" w:pos="3348"/>
                <w:tab w:val="left" w:pos="6183"/>
                <w:tab w:val="left" w:pos="6892"/>
              </w:tabs>
              <w:spacing w:before="140" w:after="14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CA0CFC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CA0CFC">
        <w:trPr>
          <w:trHeight w:val="1247"/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CA0CFC">
            <w:pPr>
              <w:spacing w:before="140" w:after="14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CA0CFC">
            <w:pPr>
              <w:tabs>
                <w:tab w:val="left" w:pos="3312"/>
                <w:tab w:val="left" w:pos="6147"/>
                <w:tab w:val="left" w:pos="6856"/>
              </w:tabs>
              <w:spacing w:before="140" w:after="14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CA0CFC">
            <w:pPr>
              <w:tabs>
                <w:tab w:val="left" w:pos="3312"/>
                <w:tab w:val="left" w:pos="6147"/>
                <w:tab w:val="left" w:pos="6856"/>
              </w:tabs>
              <w:spacing w:before="140" w:after="14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CA0CFC" w:rsidRDefault="00EF398E" w:rsidP="00CA0CFC">
      <w:pPr>
        <w:spacing w:after="0"/>
        <w:rPr>
          <w:rFonts w:ascii="Verdana" w:hAnsi="Verdana" w:cs="Calibri"/>
          <w:b/>
          <w:sz w:val="20"/>
          <w:lang w:val="en-GB"/>
        </w:rPr>
      </w:pPr>
    </w:p>
    <w:sectPr w:rsidR="00EF398E" w:rsidRPr="00CA0CFC" w:rsidSect="00D26027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68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692C" w14:textId="77777777" w:rsidR="000B4E39" w:rsidRDefault="000B4E39">
      <w:r>
        <w:separator/>
      </w:r>
    </w:p>
  </w:endnote>
  <w:endnote w:type="continuationSeparator" w:id="0">
    <w:p w14:paraId="4E0AA189" w14:textId="77777777" w:rsidR="000B4E39" w:rsidRDefault="000B4E39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6BFAA769" w14:textId="0F191974" w:rsidR="0036442F" w:rsidRPr="002F549E" w:rsidRDefault="0036442F" w:rsidP="00E17400">
      <w:pPr>
        <w:pStyle w:val="Textonotaalfinal"/>
        <w:spacing w:after="120"/>
        <w:ind w:left="1080"/>
        <w:rPr>
          <w:rFonts w:ascii="Verdana" w:hAnsi="Verdana"/>
          <w:sz w:val="16"/>
          <w:szCs w:val="16"/>
          <w:lang w:val="en-GB"/>
        </w:rPr>
      </w:pP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FA8B" w14:textId="77777777" w:rsidR="000B4E39" w:rsidRDefault="000B4E39">
      <w:r>
        <w:separator/>
      </w:r>
    </w:p>
  </w:footnote>
  <w:footnote w:type="continuationSeparator" w:id="0">
    <w:p w14:paraId="7EA07626" w14:textId="77777777" w:rsidR="000B4E39" w:rsidRDefault="000B4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D" w14:textId="77885654" w:rsidR="00506408" w:rsidRPr="0007530B" w:rsidRDefault="00F764FF" w:rsidP="0007530B">
    <w:pPr>
      <w:pStyle w:val="Encabezado"/>
      <w:jc w:val="left"/>
    </w:pPr>
    <w:r>
      <w:rPr>
        <w:rFonts w:ascii="Garamond" w:hAnsi="Garamond"/>
        <w:b/>
        <w:bCs/>
        <w:smallCaps/>
        <w:noProof/>
        <w:sz w:val="28"/>
        <w:lang w:eastAsia="es-ES"/>
      </w:rPr>
      <w:drawing>
        <wp:inline distT="0" distB="0" distL="0" distR="0" wp14:anchorId="6673EBCC" wp14:editId="00718F3A">
          <wp:extent cx="1914525" cy="5048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11" r="5604" b="12085"/>
                  <a:stretch/>
                </pic:blipFill>
                <pic:spPr bwMode="auto">
                  <a:xfrm>
                    <a:off x="0" y="0"/>
                    <a:ext cx="1923708" cy="5072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530B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4E39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8EB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B2C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B11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787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0CFC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027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17400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3AD9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764FF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lin2@ubu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437</Words>
  <Characters>2735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3166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MARIA BELEN GONZALEZ GONZALO</cp:lastModifiedBy>
  <cp:revision>2</cp:revision>
  <cp:lastPrinted>2013-11-06T08:46:00Z</cp:lastPrinted>
  <dcterms:created xsi:type="dcterms:W3CDTF">2025-07-24T09:34:00Z</dcterms:created>
  <dcterms:modified xsi:type="dcterms:W3CDTF">2025-07-24T09:34:00Z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