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4045" w:rsidRDefault="00324045">
      <w:pPr>
        <w:pStyle w:val="Subttulo"/>
      </w:pPr>
    </w:p>
    <w:p w:rsidR="005E15F2" w:rsidRDefault="005E15F2">
      <w:pPr>
        <w:jc w:val="both"/>
        <w:rPr>
          <w:bCs/>
          <w:sz w:val="24"/>
        </w:rPr>
      </w:pPr>
      <w:bookmarkStart w:id="0" w:name="_GoBack"/>
      <w:bookmarkEnd w:id="0"/>
    </w:p>
    <w:p w:rsidR="00324045" w:rsidRDefault="00324045" w:rsidP="00324045">
      <w:pPr>
        <w:pStyle w:val="Textoindependiente"/>
        <w:jc w:val="center"/>
        <w:rPr>
          <w:b/>
        </w:rPr>
      </w:pPr>
      <w:r w:rsidRPr="00324045">
        <w:rPr>
          <w:b/>
        </w:rPr>
        <w:t xml:space="preserve">CONVOCATORIA PARA LA CONTRATACIÓN DE INVESTIGADOR </w:t>
      </w:r>
      <w:r w:rsidR="00DA0EF1">
        <w:rPr>
          <w:b/>
        </w:rPr>
        <w:t>PRE/</w:t>
      </w:r>
      <w:r w:rsidRPr="00324045">
        <w:rPr>
          <w:b/>
        </w:rPr>
        <w:t xml:space="preserve">POSTDOCTORAL ADSCRITO AL PROYECTO </w:t>
      </w:r>
      <w:r w:rsidRPr="00DA0EF1">
        <w:rPr>
          <w:b/>
        </w:rPr>
        <w:t>«</w:t>
      </w:r>
      <w:r w:rsidR="00DA0EF1" w:rsidRPr="00DA0EF1">
        <w:rPr>
          <w:b/>
        </w:rPr>
        <w:t xml:space="preserve">Nuevas estrategias en el tratamiento de la obesidad y diabetes mellitus empleando el factor de </w:t>
      </w:r>
      <w:proofErr w:type="spellStart"/>
      <w:r w:rsidR="00DA0EF1" w:rsidRPr="00DA0EF1">
        <w:rPr>
          <w:b/>
        </w:rPr>
        <w:t>preimplantación</w:t>
      </w:r>
      <w:proofErr w:type="spellEnd"/>
      <w:r w:rsidR="00DA0EF1" w:rsidRPr="00DA0EF1">
        <w:rPr>
          <w:b/>
        </w:rPr>
        <w:t xml:space="preserve"> (PIF) en modelos preclínicos </w:t>
      </w:r>
      <w:proofErr w:type="spellStart"/>
      <w:r w:rsidR="00DA0EF1" w:rsidRPr="00DA0EF1">
        <w:rPr>
          <w:b/>
        </w:rPr>
        <w:t>murinos</w:t>
      </w:r>
      <w:proofErr w:type="spellEnd"/>
      <w:r w:rsidR="00DA0EF1" w:rsidRPr="00DA0EF1">
        <w:rPr>
          <w:b/>
        </w:rPr>
        <w:t>. (DIABO-PIF)</w:t>
      </w:r>
      <w:r w:rsidRPr="00DA0EF1">
        <w:rPr>
          <w:b/>
        </w:rPr>
        <w:t>»</w:t>
      </w:r>
    </w:p>
    <w:p w:rsidR="00324045" w:rsidRDefault="00324045" w:rsidP="00324045">
      <w:pPr>
        <w:pStyle w:val="Subttulo"/>
      </w:pPr>
    </w:p>
    <w:p w:rsidR="00F3081C" w:rsidRPr="00F3081C" w:rsidRDefault="00F3081C" w:rsidP="00F3081C">
      <w:pPr>
        <w:pStyle w:val="Textoindependiente"/>
      </w:pPr>
    </w:p>
    <w:p w:rsidR="005E15F2" w:rsidRDefault="005E15F2" w:rsidP="00324045">
      <w:pPr>
        <w:pStyle w:val="Subttulo"/>
        <w:ind w:left="-709"/>
        <w:jc w:val="left"/>
      </w:pPr>
      <w:r>
        <w:rPr>
          <w:rFonts w:ascii="Arial" w:hAnsi="Arial" w:cs="Arial"/>
          <w:sz w:val="20"/>
        </w:rPr>
        <w:t>CUMPLIMENTAR EN MAYUSCULAS</w:t>
      </w:r>
    </w:p>
    <w:p w:rsidR="005E15F2" w:rsidRDefault="005E15F2">
      <w:pPr>
        <w:pStyle w:val="Textoindependiente21"/>
        <w:ind w:left="-709"/>
      </w:pPr>
      <w:r>
        <w:rPr>
          <w:rFonts w:ascii="Arial" w:hAnsi="Arial" w:cs="Arial"/>
          <w:sz w:val="18"/>
          <w:szCs w:val="18"/>
        </w:rPr>
        <w:t>(Todos los datos solicitados en este impreso deben rellenarse obligatoriamente)</w:t>
      </w:r>
    </w:p>
    <w:p w:rsidR="005E15F2" w:rsidRDefault="005E15F2">
      <w:pPr>
        <w:pStyle w:val="Textoindependiente21"/>
        <w:ind w:left="-709"/>
        <w:rPr>
          <w:rFonts w:ascii="Arial" w:hAnsi="Arial" w:cs="Arial"/>
          <w:szCs w:val="24"/>
        </w:rPr>
      </w:pPr>
    </w:p>
    <w:p w:rsidR="005E15F2" w:rsidRDefault="005E15F2">
      <w:pPr>
        <w:pStyle w:val="Textoindependiente21"/>
        <w:ind w:left="-709"/>
      </w:pPr>
      <w:r>
        <w:rPr>
          <w:rFonts w:ascii="Arial" w:hAnsi="Arial" w:cs="Arial"/>
          <w:b w:val="0"/>
          <w:sz w:val="20"/>
        </w:rPr>
        <w:t>De conformidad con la convocatoria del Investigador Principal, por la que se convoca un contrato con cargo al Proyecto arriba mencionado, solicita que sea admitido en el procedimiento con los datos que se facilitan a continuación y la documentación adjunta:</w:t>
      </w:r>
    </w:p>
    <w:p w:rsidR="005E15F2" w:rsidRDefault="005E15F2">
      <w:pPr>
        <w:pStyle w:val="Textoindependiente21"/>
        <w:ind w:left="-426"/>
        <w:jc w:val="left"/>
        <w:rPr>
          <w:rFonts w:ascii="Arial" w:hAnsi="Arial" w:cs="Arial"/>
          <w:sz w:val="20"/>
        </w:rPr>
      </w:pPr>
    </w:p>
    <w:p w:rsidR="005E15F2" w:rsidRDefault="005E15F2">
      <w:pPr>
        <w:pStyle w:val="Epgrafe1"/>
        <w:ind w:hanging="709"/>
      </w:pPr>
      <w:r>
        <w:rPr>
          <w:rFonts w:ascii="Arial" w:hAnsi="Arial" w:cs="Arial"/>
          <w:color w:val="0000FF"/>
        </w:rPr>
        <w:t xml:space="preserve">1. DATOS PERSONALES </w:t>
      </w:r>
    </w:p>
    <w:tbl>
      <w:tblPr>
        <w:tblW w:w="0" w:type="auto"/>
        <w:tblInd w:w="-649" w:type="dxa"/>
        <w:tblLayout w:type="fixed"/>
        <w:tblCellMar>
          <w:left w:w="70" w:type="dxa"/>
          <w:right w:w="70" w:type="dxa"/>
        </w:tblCellMar>
        <w:tblLook w:val="0000" w:firstRow="0" w:lastRow="0" w:firstColumn="0" w:lastColumn="0" w:noHBand="0" w:noVBand="0"/>
      </w:tblPr>
      <w:tblGrid>
        <w:gridCol w:w="3565"/>
        <w:gridCol w:w="2009"/>
        <w:gridCol w:w="704"/>
        <w:gridCol w:w="669"/>
        <w:gridCol w:w="3031"/>
      </w:tblGrid>
      <w:tr w:rsidR="005E15F2">
        <w:trPr>
          <w:cantSplit/>
          <w:trHeight w:val="285"/>
        </w:trPr>
        <w:tc>
          <w:tcPr>
            <w:tcW w:w="6947" w:type="dxa"/>
            <w:gridSpan w:val="4"/>
            <w:tcBorders>
              <w:top w:val="single" w:sz="4" w:space="0" w:color="C0C0C0"/>
              <w:left w:val="single" w:sz="4" w:space="0" w:color="C0C0C0"/>
              <w:bottom w:val="single" w:sz="4" w:space="0" w:color="C0C0C0"/>
            </w:tcBorders>
            <w:shd w:val="clear" w:color="auto" w:fill="auto"/>
            <w:vAlign w:val="center"/>
          </w:tcPr>
          <w:p w:rsidR="005E15F2" w:rsidRDefault="005E15F2">
            <w:r>
              <w:rPr>
                <w:rFonts w:ascii="Arial" w:hAnsi="Arial" w:cs="Arial"/>
                <w:sz w:val="16"/>
                <w:szCs w:val="16"/>
              </w:rPr>
              <w:t xml:space="preserve">Apellidos y Nombre: </w:t>
            </w:r>
            <w:bookmarkStart w:id="1" w:name="__Fieldmark__46_2043940538"/>
            <w:r>
              <w:fldChar w:fldCharType="begin">
                <w:ffData>
                  <w:name w:val=""/>
                  <w:enabled/>
                  <w:calcOnExit w:val="0"/>
                  <w:textInput/>
                </w:ffData>
              </w:fldChar>
            </w:r>
            <w:r>
              <w:instrText xml:space="preserve"> FORMTEXT </w:instrText>
            </w:r>
            <w:r>
              <w:fldChar w:fldCharType="separate"/>
            </w:r>
            <w:r>
              <w:t>     </w:t>
            </w:r>
            <w:r>
              <w:fldChar w:fldCharType="end"/>
            </w:r>
            <w:bookmarkEnd w:id="1"/>
          </w:p>
        </w:tc>
        <w:tc>
          <w:tcPr>
            <w:tcW w:w="30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15F2" w:rsidRDefault="005E15F2">
            <w:r>
              <w:rPr>
                <w:rFonts w:ascii="Arial Narrow" w:eastAsia="Arial Narrow" w:hAnsi="Arial Narrow" w:cs="Arial Narrow"/>
                <w:sz w:val="16"/>
                <w:szCs w:val="16"/>
              </w:rPr>
              <w:t xml:space="preserve"> </w:t>
            </w:r>
            <w:r>
              <w:rPr>
                <w:rFonts w:ascii="Arial" w:hAnsi="Arial" w:cs="Arial"/>
                <w:sz w:val="16"/>
                <w:szCs w:val="16"/>
              </w:rPr>
              <w:t>Nacionalidad</w:t>
            </w:r>
            <w:r>
              <w:rPr>
                <w:rFonts w:ascii="Arial Narrow" w:hAnsi="Arial Narrow" w:cs="Arial Narrow"/>
                <w:sz w:val="16"/>
                <w:szCs w:val="16"/>
              </w:rPr>
              <w:t xml:space="preserve">: </w:t>
            </w:r>
            <w:bookmarkStart w:id="2" w:name="__Fieldmark__47_2043940538"/>
            <w:r>
              <w:fldChar w:fldCharType="begin">
                <w:ffData>
                  <w:name w:val=""/>
                  <w:enabled/>
                  <w:calcOnExit w:val="0"/>
                  <w:textInput/>
                </w:ffData>
              </w:fldChar>
            </w:r>
            <w:r>
              <w:instrText xml:space="preserve"> FORMTEXT </w:instrText>
            </w:r>
            <w:r>
              <w:fldChar w:fldCharType="separate"/>
            </w:r>
            <w:r>
              <w:t>     </w:t>
            </w:r>
            <w:r>
              <w:fldChar w:fldCharType="end"/>
            </w:r>
            <w:bookmarkEnd w:id="2"/>
          </w:p>
        </w:tc>
      </w:tr>
      <w:bookmarkStart w:id="3" w:name="__Fieldmark__48_2043940538"/>
      <w:tr w:rsidR="005E15F2">
        <w:trPr>
          <w:cantSplit/>
          <w:trHeight w:val="351"/>
        </w:trPr>
        <w:tc>
          <w:tcPr>
            <w:tcW w:w="6947" w:type="dxa"/>
            <w:gridSpan w:val="4"/>
            <w:tcBorders>
              <w:top w:val="single" w:sz="4" w:space="0" w:color="C0C0C0"/>
              <w:left w:val="single" w:sz="4" w:space="0" w:color="C0C0C0"/>
              <w:bottom w:val="single" w:sz="4" w:space="0" w:color="C0C0C0"/>
            </w:tcBorders>
            <w:shd w:val="clear" w:color="auto" w:fill="auto"/>
            <w:vAlign w:val="center"/>
          </w:tcPr>
          <w:p w:rsidR="005E15F2" w:rsidRDefault="005E15F2">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3"/>
            <w:r>
              <w:rPr>
                <w:rFonts w:ascii="Arial Narrow" w:hAnsi="Arial Narrow" w:cs="Arial Narrow"/>
                <w:sz w:val="16"/>
                <w:szCs w:val="16"/>
              </w:rPr>
              <w:t xml:space="preserve"> </w:t>
            </w:r>
            <w:r>
              <w:rPr>
                <w:rFonts w:ascii="Arial" w:hAnsi="Arial" w:cs="Arial"/>
                <w:sz w:val="16"/>
                <w:szCs w:val="16"/>
              </w:rPr>
              <w:t xml:space="preserve">NIF         </w:t>
            </w:r>
            <w:bookmarkStart w:id="4" w:name="__Fieldmark__49_2043940538"/>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4"/>
            <w:r>
              <w:rPr>
                <w:rFonts w:ascii="Arial" w:hAnsi="Arial" w:cs="Arial"/>
                <w:sz w:val="16"/>
                <w:szCs w:val="16"/>
              </w:rPr>
              <w:t xml:space="preserve"> NIE         </w:t>
            </w:r>
            <w:bookmarkStart w:id="5" w:name="__Fieldmark__50_2043940538"/>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5"/>
            <w:r>
              <w:rPr>
                <w:rFonts w:ascii="Arial" w:hAnsi="Arial" w:cs="Arial"/>
                <w:sz w:val="16"/>
                <w:szCs w:val="16"/>
              </w:rPr>
              <w:t xml:space="preserve">PASAPORTE             INDICAR EL Nº </w:t>
            </w:r>
            <w:bookmarkStart w:id="6" w:name="__Fieldmark__51_2043940538"/>
            <w:r>
              <w:fldChar w:fldCharType="begin">
                <w:ffData>
                  <w:name w:val=""/>
                  <w:enabled/>
                  <w:calcOnExit w:val="0"/>
                  <w:textInput/>
                </w:ffData>
              </w:fldChar>
            </w:r>
            <w:r>
              <w:instrText xml:space="preserve"> FORMTEXT </w:instrText>
            </w:r>
            <w:r>
              <w:fldChar w:fldCharType="separate"/>
            </w:r>
            <w:r>
              <w:t>     </w:t>
            </w:r>
            <w:r>
              <w:fldChar w:fldCharType="end"/>
            </w:r>
            <w:bookmarkEnd w:id="6"/>
          </w:p>
        </w:tc>
        <w:tc>
          <w:tcPr>
            <w:tcW w:w="30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15F2" w:rsidRDefault="005E15F2">
            <w:r>
              <w:rPr>
                <w:rFonts w:ascii="Arial" w:hAnsi="Arial" w:cs="Arial"/>
                <w:sz w:val="16"/>
                <w:szCs w:val="16"/>
              </w:rPr>
              <w:t>Fecha de nacimiento</w:t>
            </w:r>
            <w:r>
              <w:rPr>
                <w:rFonts w:ascii="Arial Narrow" w:hAnsi="Arial Narrow" w:cs="Arial Narrow"/>
                <w:sz w:val="16"/>
                <w:szCs w:val="16"/>
              </w:rPr>
              <w:t xml:space="preserve">: </w:t>
            </w:r>
            <w:bookmarkStart w:id="7" w:name="__Fieldmark__52_2043940538"/>
            <w:r>
              <w:fldChar w:fldCharType="begin">
                <w:ffData>
                  <w:name w:val=""/>
                  <w:enabled/>
                  <w:calcOnExit w:val="0"/>
                  <w:textInput/>
                </w:ffData>
              </w:fldChar>
            </w:r>
            <w:r>
              <w:instrText xml:space="preserve"> FORMTEXT </w:instrText>
            </w:r>
            <w:r>
              <w:fldChar w:fldCharType="separate"/>
            </w:r>
            <w:r>
              <w:t>  </w:t>
            </w:r>
            <w:r>
              <w:fldChar w:fldCharType="end"/>
            </w:r>
            <w:bookmarkEnd w:id="7"/>
            <w:r>
              <w:rPr>
                <w:rFonts w:ascii="Arial Narrow" w:hAnsi="Arial Narrow" w:cs="Arial Narrow"/>
                <w:sz w:val="16"/>
                <w:szCs w:val="16"/>
              </w:rPr>
              <w:t xml:space="preserve"> / </w:t>
            </w:r>
            <w:bookmarkStart w:id="8" w:name="__Fieldmark__53_2043940538"/>
            <w:r>
              <w:fldChar w:fldCharType="begin">
                <w:ffData>
                  <w:name w:val=""/>
                  <w:enabled/>
                  <w:calcOnExit w:val="0"/>
                  <w:textInput/>
                </w:ffData>
              </w:fldChar>
            </w:r>
            <w:r>
              <w:instrText xml:space="preserve"> FORMTEXT </w:instrText>
            </w:r>
            <w:r>
              <w:fldChar w:fldCharType="separate"/>
            </w:r>
            <w:r>
              <w:t>  </w:t>
            </w:r>
            <w:r>
              <w:fldChar w:fldCharType="end"/>
            </w:r>
            <w:bookmarkEnd w:id="8"/>
            <w:r>
              <w:rPr>
                <w:rFonts w:ascii="Arial Narrow" w:hAnsi="Arial Narrow" w:cs="Arial Narrow"/>
                <w:sz w:val="16"/>
                <w:szCs w:val="16"/>
              </w:rPr>
              <w:t xml:space="preserve"> / </w:t>
            </w:r>
            <w:bookmarkStart w:id="9" w:name="__Fieldmark__54_2043940538"/>
            <w:r>
              <w:fldChar w:fldCharType="begin">
                <w:ffData>
                  <w:name w:val=""/>
                  <w:enabled/>
                  <w:calcOnExit w:val="0"/>
                  <w:textInput/>
                </w:ffData>
              </w:fldChar>
            </w:r>
            <w:r>
              <w:instrText xml:space="preserve"> FORMTEXT </w:instrText>
            </w:r>
            <w:r>
              <w:fldChar w:fldCharType="separate"/>
            </w:r>
            <w:r>
              <w:t>    </w:t>
            </w:r>
            <w:r>
              <w:fldChar w:fldCharType="end"/>
            </w:r>
            <w:bookmarkEnd w:id="9"/>
          </w:p>
        </w:tc>
      </w:tr>
      <w:tr w:rsidR="005E15F2">
        <w:trPr>
          <w:trHeight w:val="284"/>
        </w:trPr>
        <w:tc>
          <w:tcPr>
            <w:tcW w:w="9978"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5E15F2" w:rsidRDefault="005E15F2">
            <w:r>
              <w:rPr>
                <w:rFonts w:ascii="Arial" w:hAnsi="Arial" w:cs="Arial"/>
                <w:sz w:val="16"/>
                <w:szCs w:val="16"/>
              </w:rPr>
              <w:t xml:space="preserve">Dirección Postal Particular: </w:t>
            </w:r>
            <w:bookmarkStart w:id="10" w:name="__Fieldmark__55_2043940538"/>
            <w:r>
              <w:fldChar w:fldCharType="begin">
                <w:ffData>
                  <w:name w:val=""/>
                  <w:enabled/>
                  <w:calcOnExit w:val="0"/>
                  <w:textInput/>
                </w:ffData>
              </w:fldChar>
            </w:r>
            <w:r>
              <w:instrText xml:space="preserve"> FORMTEXT </w:instrText>
            </w:r>
            <w:r>
              <w:fldChar w:fldCharType="separate"/>
            </w:r>
            <w:r>
              <w:t>     </w:t>
            </w:r>
            <w:r>
              <w:fldChar w:fldCharType="end"/>
            </w:r>
            <w:bookmarkEnd w:id="10"/>
          </w:p>
        </w:tc>
      </w:tr>
      <w:tr w:rsidR="005E15F2">
        <w:trPr>
          <w:cantSplit/>
          <w:trHeight w:val="301"/>
        </w:trPr>
        <w:tc>
          <w:tcPr>
            <w:tcW w:w="5574" w:type="dxa"/>
            <w:gridSpan w:val="2"/>
            <w:tcBorders>
              <w:top w:val="single" w:sz="4" w:space="0" w:color="C0C0C0"/>
              <w:left w:val="single" w:sz="4" w:space="0" w:color="C0C0C0"/>
              <w:bottom w:val="single" w:sz="4" w:space="0" w:color="C0C0C0"/>
            </w:tcBorders>
            <w:shd w:val="clear" w:color="auto" w:fill="auto"/>
            <w:vAlign w:val="center"/>
          </w:tcPr>
          <w:p w:rsidR="005E15F2" w:rsidRDefault="005E15F2">
            <w:r>
              <w:rPr>
                <w:rFonts w:ascii="Arial" w:hAnsi="Arial" w:cs="Arial"/>
                <w:sz w:val="16"/>
                <w:szCs w:val="16"/>
              </w:rPr>
              <w:t xml:space="preserve">Ciudad: </w:t>
            </w:r>
            <w:bookmarkStart w:id="11" w:name="__Fieldmark__56_2043940538"/>
            <w:r>
              <w:fldChar w:fldCharType="begin">
                <w:ffData>
                  <w:name w:val=""/>
                  <w:enabled/>
                  <w:calcOnExit w:val="0"/>
                  <w:textInput/>
                </w:ffData>
              </w:fldChar>
            </w:r>
            <w:r>
              <w:instrText xml:space="preserve"> FORMTEXT </w:instrText>
            </w:r>
            <w:r>
              <w:fldChar w:fldCharType="separate"/>
            </w:r>
            <w:r>
              <w:t>     </w:t>
            </w:r>
            <w:r>
              <w:fldChar w:fldCharType="end"/>
            </w:r>
            <w:bookmarkEnd w:id="11"/>
          </w:p>
        </w:tc>
        <w:tc>
          <w:tcPr>
            <w:tcW w:w="440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E15F2" w:rsidRDefault="005E15F2">
            <w:r>
              <w:rPr>
                <w:rFonts w:ascii="Arial" w:hAnsi="Arial" w:cs="Arial"/>
                <w:sz w:val="16"/>
                <w:szCs w:val="16"/>
              </w:rPr>
              <w:t xml:space="preserve">Provincia: </w:t>
            </w:r>
            <w:bookmarkStart w:id="12" w:name="__Fieldmark__57_2043940538"/>
            <w:r>
              <w:fldChar w:fldCharType="begin">
                <w:ffData>
                  <w:name w:val=""/>
                  <w:enabled/>
                  <w:calcOnExit w:val="0"/>
                  <w:textInput/>
                </w:ffData>
              </w:fldChar>
            </w:r>
            <w:r>
              <w:instrText xml:space="preserve"> FORMTEXT </w:instrText>
            </w:r>
            <w:r>
              <w:fldChar w:fldCharType="separate"/>
            </w:r>
            <w:r>
              <w:t>     </w:t>
            </w:r>
            <w:r>
              <w:fldChar w:fldCharType="end"/>
            </w:r>
            <w:bookmarkEnd w:id="12"/>
          </w:p>
        </w:tc>
      </w:tr>
      <w:tr w:rsidR="005E15F2">
        <w:trPr>
          <w:cantSplit/>
          <w:trHeight w:val="301"/>
        </w:trPr>
        <w:tc>
          <w:tcPr>
            <w:tcW w:w="3565" w:type="dxa"/>
            <w:tcBorders>
              <w:top w:val="single" w:sz="4" w:space="0" w:color="C0C0C0"/>
              <w:left w:val="single" w:sz="4" w:space="0" w:color="C0C0C0"/>
              <w:bottom w:val="single" w:sz="4" w:space="0" w:color="C0C0C0"/>
            </w:tcBorders>
            <w:shd w:val="clear" w:color="auto" w:fill="auto"/>
            <w:vAlign w:val="center"/>
          </w:tcPr>
          <w:p w:rsidR="005E15F2" w:rsidRDefault="005E15F2">
            <w:r>
              <w:rPr>
                <w:rFonts w:ascii="Arial" w:hAnsi="Arial" w:cs="Arial"/>
                <w:sz w:val="16"/>
                <w:szCs w:val="16"/>
              </w:rPr>
              <w:t xml:space="preserve">Código Postal: </w:t>
            </w:r>
            <w:bookmarkStart w:id="13" w:name="__Fieldmark__58_2043940538"/>
            <w:r>
              <w:fldChar w:fldCharType="begin">
                <w:ffData>
                  <w:name w:val=""/>
                  <w:enabled/>
                  <w:calcOnExit w:val="0"/>
                  <w:textInput/>
                </w:ffData>
              </w:fldChar>
            </w:r>
            <w:r>
              <w:instrText xml:space="preserve"> FORMTEXT </w:instrText>
            </w:r>
            <w:r>
              <w:fldChar w:fldCharType="separate"/>
            </w:r>
            <w:r>
              <w:t>     </w:t>
            </w:r>
            <w:r>
              <w:fldChar w:fldCharType="end"/>
            </w:r>
            <w:bookmarkEnd w:id="13"/>
          </w:p>
        </w:tc>
        <w:tc>
          <w:tcPr>
            <w:tcW w:w="2713" w:type="dxa"/>
            <w:gridSpan w:val="2"/>
            <w:tcBorders>
              <w:top w:val="single" w:sz="4" w:space="0" w:color="C0C0C0"/>
              <w:left w:val="single" w:sz="4" w:space="0" w:color="C0C0C0"/>
              <w:bottom w:val="single" w:sz="4" w:space="0" w:color="C0C0C0"/>
            </w:tcBorders>
            <w:shd w:val="clear" w:color="auto" w:fill="auto"/>
            <w:vAlign w:val="center"/>
          </w:tcPr>
          <w:p w:rsidR="005E15F2" w:rsidRDefault="005E15F2">
            <w:r>
              <w:rPr>
                <w:rFonts w:ascii="Arial" w:hAnsi="Arial" w:cs="Arial"/>
                <w:sz w:val="16"/>
                <w:szCs w:val="16"/>
              </w:rPr>
              <w:t xml:space="preserve">Teléfono: </w:t>
            </w:r>
            <w:bookmarkStart w:id="14" w:name="__Fieldmark__59_2043940538"/>
            <w:r>
              <w:fldChar w:fldCharType="begin">
                <w:ffData>
                  <w:name w:val=""/>
                  <w:enabled/>
                  <w:calcOnExit w:val="0"/>
                  <w:textInput/>
                </w:ffData>
              </w:fldChar>
            </w:r>
            <w:r>
              <w:instrText xml:space="preserve"> FORMTEXT </w:instrText>
            </w:r>
            <w:r>
              <w:fldChar w:fldCharType="separate"/>
            </w:r>
            <w:r>
              <w:t>     </w:t>
            </w:r>
            <w:r>
              <w:fldChar w:fldCharType="end"/>
            </w:r>
            <w:bookmarkEnd w:id="14"/>
          </w:p>
        </w:tc>
        <w:tc>
          <w:tcPr>
            <w:tcW w:w="37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E15F2" w:rsidRDefault="005E15F2">
            <w:r>
              <w:rPr>
                <w:rFonts w:ascii="Arial" w:hAnsi="Arial" w:cs="Arial"/>
                <w:sz w:val="16"/>
                <w:szCs w:val="16"/>
              </w:rPr>
              <w:t xml:space="preserve">*Correo electrónico: </w:t>
            </w:r>
            <w:bookmarkStart w:id="15" w:name="__Fieldmark__60_2043940538"/>
            <w:r>
              <w:fldChar w:fldCharType="begin">
                <w:ffData>
                  <w:name w:val=""/>
                  <w:enabled/>
                  <w:calcOnExit w:val="0"/>
                  <w:textInput/>
                </w:ffData>
              </w:fldChar>
            </w:r>
            <w:r>
              <w:instrText xml:space="preserve"> FORMTEXT </w:instrText>
            </w:r>
            <w:r>
              <w:fldChar w:fldCharType="separate"/>
            </w:r>
            <w:r>
              <w:t>     </w:t>
            </w:r>
            <w:r>
              <w:fldChar w:fldCharType="end"/>
            </w:r>
            <w:bookmarkEnd w:id="15"/>
          </w:p>
        </w:tc>
      </w:tr>
    </w:tbl>
    <w:p w:rsidR="005E15F2" w:rsidRDefault="005E15F2">
      <w:pPr>
        <w:pStyle w:val="Epgrafe1"/>
        <w:shd w:val="clear" w:color="auto" w:fill="auto"/>
        <w:rPr>
          <w:color w:val="0000FF"/>
          <w:sz w:val="16"/>
          <w:szCs w:val="16"/>
        </w:rPr>
      </w:pPr>
    </w:p>
    <w:p w:rsidR="005E15F2" w:rsidRDefault="005E15F2">
      <w:pPr>
        <w:pStyle w:val="Epgrafe1"/>
        <w:ind w:left="-426" w:hanging="283"/>
      </w:pPr>
      <w:r>
        <w:rPr>
          <w:rFonts w:ascii="Arial" w:hAnsi="Arial" w:cs="Arial"/>
          <w:color w:val="0000FF"/>
        </w:rPr>
        <w:t xml:space="preserve">2. DATOS ACADÉMICOS </w:t>
      </w:r>
    </w:p>
    <w:tbl>
      <w:tblPr>
        <w:tblW w:w="0" w:type="auto"/>
        <w:tblInd w:w="-649" w:type="dxa"/>
        <w:tblLayout w:type="fixed"/>
        <w:tblCellMar>
          <w:left w:w="70" w:type="dxa"/>
          <w:right w:w="70" w:type="dxa"/>
        </w:tblCellMar>
        <w:tblLook w:val="0000" w:firstRow="0" w:lastRow="0" w:firstColumn="0" w:lastColumn="0" w:noHBand="0" w:noVBand="0"/>
      </w:tblPr>
      <w:tblGrid>
        <w:gridCol w:w="4395"/>
        <w:gridCol w:w="1276"/>
        <w:gridCol w:w="2314"/>
        <w:gridCol w:w="2008"/>
      </w:tblGrid>
      <w:tr w:rsidR="005E15F2">
        <w:trPr>
          <w:trHeight w:val="268"/>
        </w:trPr>
        <w:tc>
          <w:tcPr>
            <w:tcW w:w="4395" w:type="dxa"/>
            <w:tcBorders>
              <w:top w:val="single" w:sz="4" w:space="0" w:color="C0C0C0"/>
              <w:left w:val="single" w:sz="4" w:space="0" w:color="C0C0C0"/>
              <w:bottom w:val="single" w:sz="4" w:space="0" w:color="C0C0C0"/>
            </w:tcBorders>
            <w:shd w:val="clear" w:color="auto" w:fill="auto"/>
          </w:tcPr>
          <w:p w:rsidR="005E15F2" w:rsidRDefault="005E15F2">
            <w:r>
              <w:rPr>
                <w:rFonts w:ascii="Arial" w:hAnsi="Arial" w:cs="Arial"/>
                <w:sz w:val="16"/>
                <w:szCs w:val="16"/>
              </w:rPr>
              <w:t xml:space="preserve">Titulación Académica: </w:t>
            </w:r>
          </w:p>
          <w:bookmarkStart w:id="16" w:name="__Fieldmark__61_2043940538"/>
          <w:p w:rsidR="005E15F2" w:rsidRDefault="005E15F2">
            <w:r>
              <w:fldChar w:fldCharType="begin">
                <w:ffData>
                  <w:name w:val=""/>
                  <w:enabled/>
                  <w:calcOnExit w:val="0"/>
                  <w:textInput/>
                </w:ffData>
              </w:fldChar>
            </w:r>
            <w:r>
              <w:instrText xml:space="preserve"> FORMTEXT </w:instrText>
            </w:r>
            <w:r>
              <w:fldChar w:fldCharType="separate"/>
            </w:r>
            <w:r>
              <w:t>     </w:t>
            </w:r>
            <w:r>
              <w:fldChar w:fldCharType="end"/>
            </w:r>
            <w:bookmarkEnd w:id="16"/>
          </w:p>
        </w:tc>
        <w:tc>
          <w:tcPr>
            <w:tcW w:w="3590" w:type="dxa"/>
            <w:gridSpan w:val="2"/>
            <w:tcBorders>
              <w:top w:val="single" w:sz="4" w:space="0" w:color="C0C0C0"/>
              <w:left w:val="single" w:sz="4" w:space="0" w:color="C0C0C0"/>
              <w:bottom w:val="single" w:sz="4" w:space="0" w:color="C0C0C0"/>
            </w:tcBorders>
            <w:shd w:val="clear" w:color="auto" w:fill="auto"/>
          </w:tcPr>
          <w:p w:rsidR="005E15F2" w:rsidRDefault="005E15F2">
            <w:pPr>
              <w:jc w:val="both"/>
            </w:pPr>
            <w:r>
              <w:rPr>
                <w:rFonts w:ascii="Arial" w:hAnsi="Arial" w:cs="Arial"/>
                <w:sz w:val="16"/>
                <w:szCs w:val="16"/>
              </w:rPr>
              <w:t>Universidad</w:t>
            </w:r>
          </w:p>
          <w:p w:rsidR="005E15F2" w:rsidRDefault="005E15F2">
            <w:pPr>
              <w:jc w:val="both"/>
            </w:pPr>
            <w:r>
              <w:rPr>
                <w:rFonts w:ascii="Arial Narrow" w:eastAsia="Arial Narrow" w:hAnsi="Arial Narrow" w:cs="Arial Narrow"/>
                <w:sz w:val="16"/>
                <w:szCs w:val="16"/>
              </w:rPr>
              <w:t xml:space="preserve"> </w:t>
            </w:r>
            <w:bookmarkStart w:id="17" w:name="__Fieldmark__62_2043940538"/>
            <w:r>
              <w:fldChar w:fldCharType="begin">
                <w:ffData>
                  <w:name w:val=""/>
                  <w:enabled/>
                  <w:calcOnExit w:val="0"/>
                  <w:textInput/>
                </w:ffData>
              </w:fldChar>
            </w:r>
            <w:r>
              <w:instrText xml:space="preserve"> FORMTEXT </w:instrText>
            </w:r>
            <w:r>
              <w:fldChar w:fldCharType="separate"/>
            </w:r>
            <w:r>
              <w:t>     </w:t>
            </w:r>
            <w:r>
              <w:fldChar w:fldCharType="end"/>
            </w:r>
            <w:bookmarkEnd w:id="17"/>
          </w:p>
        </w:tc>
        <w:tc>
          <w:tcPr>
            <w:tcW w:w="2008" w:type="dxa"/>
            <w:tcBorders>
              <w:top w:val="single" w:sz="4" w:space="0" w:color="C0C0C0"/>
              <w:left w:val="single" w:sz="4" w:space="0" w:color="C0C0C0"/>
              <w:bottom w:val="single" w:sz="4" w:space="0" w:color="C0C0C0"/>
              <w:right w:val="single" w:sz="4" w:space="0" w:color="C0C0C0"/>
            </w:tcBorders>
            <w:shd w:val="clear" w:color="auto" w:fill="auto"/>
          </w:tcPr>
          <w:p w:rsidR="005E15F2" w:rsidRDefault="005E15F2">
            <w:pPr>
              <w:jc w:val="both"/>
            </w:pPr>
            <w:r>
              <w:rPr>
                <w:rFonts w:ascii="Arial" w:hAnsi="Arial" w:cs="Arial"/>
                <w:sz w:val="16"/>
                <w:szCs w:val="16"/>
              </w:rPr>
              <w:t>País</w:t>
            </w:r>
          </w:p>
          <w:bookmarkStart w:id="18" w:name="__Fieldmark__63_2043940538"/>
          <w:p w:rsidR="005E15F2" w:rsidRDefault="005E15F2">
            <w:pPr>
              <w:jc w:val="both"/>
            </w:pPr>
            <w:r>
              <w:fldChar w:fldCharType="begin">
                <w:ffData>
                  <w:name w:val=""/>
                  <w:enabled/>
                  <w:calcOnExit w:val="0"/>
                  <w:textInput/>
                </w:ffData>
              </w:fldChar>
            </w:r>
            <w:r>
              <w:instrText xml:space="preserve"> FORMTEXT </w:instrText>
            </w:r>
            <w:r>
              <w:fldChar w:fldCharType="separate"/>
            </w:r>
            <w:r>
              <w:t>     </w:t>
            </w:r>
            <w:r>
              <w:fldChar w:fldCharType="end"/>
            </w:r>
            <w:bookmarkEnd w:id="18"/>
          </w:p>
        </w:tc>
      </w:tr>
      <w:tr w:rsidR="005E15F2">
        <w:trPr>
          <w:trHeight w:val="211"/>
        </w:trPr>
        <w:tc>
          <w:tcPr>
            <w:tcW w:w="5671" w:type="dxa"/>
            <w:gridSpan w:val="2"/>
            <w:tcBorders>
              <w:top w:val="single" w:sz="4" w:space="0" w:color="C0C0C0"/>
              <w:left w:val="single" w:sz="4" w:space="0" w:color="C0C0C0"/>
              <w:bottom w:val="single" w:sz="4" w:space="0" w:color="C0C0C0"/>
            </w:tcBorders>
            <w:shd w:val="clear" w:color="auto" w:fill="auto"/>
          </w:tcPr>
          <w:p w:rsidR="005E15F2" w:rsidRDefault="005E15F2">
            <w:r>
              <w:rPr>
                <w:rFonts w:ascii="Arial" w:hAnsi="Arial" w:cs="Arial"/>
                <w:sz w:val="16"/>
                <w:szCs w:val="16"/>
              </w:rPr>
              <w:t>Fecha de fin de estudios:</w:t>
            </w:r>
            <w:r>
              <w:rPr>
                <w:rFonts w:ascii="Arial Narrow" w:hAnsi="Arial Narrow" w:cs="Arial Narrow"/>
                <w:sz w:val="16"/>
                <w:szCs w:val="16"/>
              </w:rPr>
              <w:t xml:space="preserve"> </w:t>
            </w:r>
            <w:bookmarkStart w:id="19" w:name="__Fieldmark__64_2043940538"/>
            <w:r>
              <w:fldChar w:fldCharType="begin">
                <w:ffData>
                  <w:name w:val=""/>
                  <w:enabled/>
                  <w:calcOnExit w:val="0"/>
                  <w:textInput/>
                </w:ffData>
              </w:fldChar>
            </w:r>
            <w:r>
              <w:instrText xml:space="preserve"> FORMTEXT </w:instrText>
            </w:r>
            <w:r>
              <w:fldChar w:fldCharType="separate"/>
            </w:r>
            <w:r>
              <w:t>  </w:t>
            </w:r>
            <w:r>
              <w:fldChar w:fldCharType="end"/>
            </w:r>
            <w:bookmarkEnd w:id="19"/>
            <w:r>
              <w:rPr>
                <w:rFonts w:ascii="Arial Narrow" w:hAnsi="Arial Narrow" w:cs="Arial Narrow"/>
                <w:sz w:val="16"/>
                <w:szCs w:val="16"/>
              </w:rPr>
              <w:t xml:space="preserve"> / </w:t>
            </w:r>
            <w:bookmarkStart w:id="20" w:name="__Fieldmark__65_2043940538"/>
            <w:r>
              <w:fldChar w:fldCharType="begin">
                <w:ffData>
                  <w:name w:val=""/>
                  <w:enabled/>
                  <w:calcOnExit w:val="0"/>
                  <w:textInput/>
                </w:ffData>
              </w:fldChar>
            </w:r>
            <w:r>
              <w:instrText xml:space="preserve"> FORMTEXT </w:instrText>
            </w:r>
            <w:r>
              <w:fldChar w:fldCharType="separate"/>
            </w:r>
            <w:r>
              <w:t>  </w:t>
            </w:r>
            <w:r>
              <w:fldChar w:fldCharType="end"/>
            </w:r>
            <w:bookmarkEnd w:id="20"/>
            <w:r>
              <w:rPr>
                <w:rFonts w:ascii="Arial Narrow" w:hAnsi="Arial Narrow" w:cs="Arial Narrow"/>
                <w:sz w:val="16"/>
                <w:szCs w:val="16"/>
              </w:rPr>
              <w:t xml:space="preserve"> / </w:t>
            </w:r>
            <w:bookmarkStart w:id="21" w:name="__Fieldmark__66_2043940538"/>
            <w:r>
              <w:fldChar w:fldCharType="begin">
                <w:ffData>
                  <w:name w:val=""/>
                  <w:enabled/>
                  <w:calcOnExit w:val="0"/>
                  <w:textInput/>
                </w:ffData>
              </w:fldChar>
            </w:r>
            <w:r>
              <w:instrText xml:space="preserve"> FORMTEXT </w:instrText>
            </w:r>
            <w:r>
              <w:fldChar w:fldCharType="separate"/>
            </w:r>
            <w:r>
              <w:t>    </w:t>
            </w:r>
            <w:r>
              <w:fldChar w:fldCharType="end"/>
            </w:r>
            <w:bookmarkEnd w:id="21"/>
            <w:r>
              <w:rPr>
                <w:rFonts w:ascii="Arial" w:hAnsi="Arial" w:cs="Arial"/>
                <w:sz w:val="16"/>
                <w:szCs w:val="16"/>
              </w:rPr>
              <w:t xml:space="preserve"> (si procede)</w:t>
            </w:r>
          </w:p>
        </w:tc>
        <w:tc>
          <w:tcPr>
            <w:tcW w:w="4322" w:type="dxa"/>
            <w:gridSpan w:val="2"/>
            <w:tcBorders>
              <w:top w:val="single" w:sz="4" w:space="0" w:color="C0C0C0"/>
              <w:left w:val="single" w:sz="4" w:space="0" w:color="C0C0C0"/>
              <w:bottom w:val="single" w:sz="4" w:space="0" w:color="C0C0C0"/>
              <w:right w:val="single" w:sz="4" w:space="0" w:color="C0C0C0"/>
            </w:tcBorders>
            <w:shd w:val="clear" w:color="auto" w:fill="auto"/>
          </w:tcPr>
          <w:p w:rsidR="005E15F2" w:rsidRDefault="005E15F2">
            <w:r>
              <w:rPr>
                <w:rFonts w:ascii="Arial" w:hAnsi="Arial" w:cs="Arial"/>
                <w:sz w:val="16"/>
                <w:szCs w:val="16"/>
              </w:rPr>
              <w:t xml:space="preserve">Título extranjero: </w:t>
            </w:r>
            <w:bookmarkStart w:id="22" w:name="__Fieldmark__67_2043940538"/>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22"/>
            <w:r>
              <w:rPr>
                <w:rFonts w:ascii="Arial" w:hAnsi="Arial" w:cs="Arial"/>
                <w:sz w:val="16"/>
                <w:szCs w:val="16"/>
              </w:rPr>
              <w:t xml:space="preserve"> SI </w:t>
            </w:r>
            <w:bookmarkStart w:id="23" w:name="__Fieldmark__68_2043940538"/>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23"/>
            <w:r>
              <w:rPr>
                <w:rFonts w:ascii="Arial" w:hAnsi="Arial" w:cs="Arial"/>
                <w:sz w:val="16"/>
                <w:szCs w:val="16"/>
              </w:rPr>
              <w:t xml:space="preserve"> NO</w:t>
            </w:r>
          </w:p>
        </w:tc>
      </w:tr>
    </w:tbl>
    <w:p w:rsidR="005E15F2" w:rsidRDefault="005E15F2">
      <w:pPr>
        <w:pStyle w:val="Epgrafe1"/>
        <w:shd w:val="clear" w:color="auto" w:fill="auto"/>
        <w:rPr>
          <w:color w:val="0000FF"/>
          <w:sz w:val="16"/>
          <w:szCs w:val="16"/>
        </w:rPr>
      </w:pPr>
    </w:p>
    <w:p w:rsidR="005E15F2" w:rsidRDefault="005E15F2">
      <w:pPr>
        <w:pStyle w:val="Epgrafe1"/>
        <w:ind w:left="-426" w:hanging="283"/>
      </w:pPr>
      <w:r>
        <w:rPr>
          <w:rFonts w:ascii="Arial" w:hAnsi="Arial" w:cs="Arial"/>
          <w:color w:val="0000FF"/>
        </w:rPr>
        <w:t>3.  DOCUMENTACIÓN QUE SE ADJUNTA (señálese):</w:t>
      </w:r>
    </w:p>
    <w:tbl>
      <w:tblPr>
        <w:tblW w:w="0" w:type="auto"/>
        <w:tblInd w:w="-649" w:type="dxa"/>
        <w:tblLayout w:type="fixed"/>
        <w:tblCellMar>
          <w:left w:w="70" w:type="dxa"/>
          <w:right w:w="70" w:type="dxa"/>
        </w:tblCellMar>
        <w:tblLook w:val="0000" w:firstRow="0" w:lastRow="0" w:firstColumn="0" w:lastColumn="0" w:noHBand="0" w:noVBand="0"/>
      </w:tblPr>
      <w:tblGrid>
        <w:gridCol w:w="10029"/>
      </w:tblGrid>
      <w:tr w:rsidR="005E15F2">
        <w:trPr>
          <w:trHeight w:val="151"/>
        </w:trPr>
        <w:tc>
          <w:tcPr>
            <w:tcW w:w="10029" w:type="dxa"/>
            <w:tcBorders>
              <w:top w:val="single" w:sz="4" w:space="0" w:color="C0C0C0"/>
              <w:left w:val="single" w:sz="4" w:space="0" w:color="C0C0C0"/>
              <w:bottom w:val="single" w:sz="4" w:space="0" w:color="C0C0C0"/>
              <w:right w:val="single" w:sz="4" w:space="0" w:color="C0C0C0"/>
            </w:tcBorders>
            <w:shd w:val="clear" w:color="auto" w:fill="auto"/>
          </w:tcPr>
          <w:bookmarkStart w:id="24" w:name="__Fieldmark__69_2043940538"/>
          <w:p w:rsidR="005E15F2" w:rsidRDefault="005E15F2">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24"/>
            <w:r>
              <w:rPr>
                <w:rFonts w:ascii="Arial Narrow" w:hAnsi="Arial Narrow" w:cs="Arial Narrow"/>
                <w:sz w:val="16"/>
                <w:szCs w:val="16"/>
              </w:rPr>
              <w:t xml:space="preserve"> </w:t>
            </w:r>
            <w:r>
              <w:rPr>
                <w:sz w:val="16"/>
                <w:szCs w:val="16"/>
              </w:rPr>
              <w:t xml:space="preserve"> </w:t>
            </w:r>
            <w:r>
              <w:rPr>
                <w:rFonts w:ascii="Arial Narrow" w:hAnsi="Arial Narrow" w:cs="Arial Narrow"/>
                <w:sz w:val="16"/>
                <w:szCs w:val="16"/>
              </w:rPr>
              <w:t>Fotocopia del DNI, equivalente para nacionales UE o pasaporte</w:t>
            </w:r>
          </w:p>
        </w:tc>
      </w:tr>
      <w:bookmarkStart w:id="25" w:name="__Fieldmark__70_2043940538"/>
      <w:tr w:rsidR="005E15F2">
        <w:trPr>
          <w:trHeight w:val="151"/>
        </w:trPr>
        <w:tc>
          <w:tcPr>
            <w:tcW w:w="10029" w:type="dxa"/>
            <w:tcBorders>
              <w:top w:val="single" w:sz="4" w:space="0" w:color="C0C0C0"/>
              <w:left w:val="single" w:sz="4" w:space="0" w:color="C0C0C0"/>
              <w:bottom w:val="single" w:sz="4" w:space="0" w:color="C0C0C0"/>
              <w:right w:val="single" w:sz="4" w:space="0" w:color="C0C0C0"/>
            </w:tcBorders>
            <w:shd w:val="clear" w:color="auto" w:fill="auto"/>
          </w:tcPr>
          <w:p w:rsidR="005E15F2" w:rsidRDefault="005E15F2">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25"/>
            <w:r>
              <w:rPr>
                <w:rFonts w:ascii="Arial" w:hAnsi="Arial" w:cs="Arial"/>
                <w:sz w:val="16"/>
                <w:szCs w:val="16"/>
              </w:rPr>
              <w:t xml:space="preserve">  Currículum vital del solicitante</w:t>
            </w:r>
          </w:p>
        </w:tc>
      </w:tr>
      <w:bookmarkStart w:id="26" w:name="__Fieldmark__71_2043940538"/>
      <w:tr w:rsidR="005E15F2">
        <w:trPr>
          <w:trHeight w:val="151"/>
        </w:trPr>
        <w:tc>
          <w:tcPr>
            <w:tcW w:w="10029" w:type="dxa"/>
            <w:tcBorders>
              <w:top w:val="single" w:sz="4" w:space="0" w:color="C0C0C0"/>
              <w:left w:val="single" w:sz="4" w:space="0" w:color="C0C0C0"/>
              <w:bottom w:val="single" w:sz="4" w:space="0" w:color="C0C0C0"/>
              <w:right w:val="single" w:sz="4" w:space="0" w:color="C0C0C0"/>
            </w:tcBorders>
            <w:shd w:val="clear" w:color="auto" w:fill="auto"/>
          </w:tcPr>
          <w:p w:rsidR="005E15F2" w:rsidRDefault="005E15F2" w:rsidP="00F3081C">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26"/>
            <w:r w:rsidR="00F3081C">
              <w:rPr>
                <w:rFonts w:ascii="Arial" w:hAnsi="Arial" w:cs="Arial"/>
                <w:sz w:val="16"/>
                <w:szCs w:val="16"/>
              </w:rPr>
              <w:t xml:space="preserve">  Fotocopia de la titulación exigida</w:t>
            </w:r>
          </w:p>
        </w:tc>
      </w:tr>
      <w:bookmarkStart w:id="27" w:name="__Fieldmark__72_2043940538"/>
      <w:tr w:rsidR="005E15F2">
        <w:trPr>
          <w:trHeight w:val="150"/>
        </w:trPr>
        <w:tc>
          <w:tcPr>
            <w:tcW w:w="10029" w:type="dxa"/>
            <w:tcBorders>
              <w:top w:val="single" w:sz="4" w:space="0" w:color="C0C0C0"/>
              <w:left w:val="single" w:sz="4" w:space="0" w:color="C0C0C0"/>
              <w:bottom w:val="single" w:sz="4" w:space="0" w:color="C0C0C0"/>
              <w:right w:val="single" w:sz="4" w:space="0" w:color="C0C0C0"/>
            </w:tcBorders>
            <w:shd w:val="clear" w:color="auto" w:fill="auto"/>
          </w:tcPr>
          <w:p w:rsidR="005E15F2" w:rsidRDefault="005E15F2">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27"/>
            <w:r>
              <w:rPr>
                <w:rFonts w:ascii="Arial" w:hAnsi="Arial" w:cs="Arial"/>
                <w:sz w:val="16"/>
                <w:szCs w:val="16"/>
              </w:rPr>
              <w:t xml:space="preserve">  </w:t>
            </w:r>
          </w:p>
        </w:tc>
      </w:tr>
      <w:bookmarkStart w:id="28" w:name="__Fieldmark__73_2043940538"/>
      <w:tr w:rsidR="005E15F2">
        <w:trPr>
          <w:trHeight w:val="151"/>
        </w:trPr>
        <w:tc>
          <w:tcPr>
            <w:tcW w:w="10029" w:type="dxa"/>
            <w:tcBorders>
              <w:top w:val="single" w:sz="4" w:space="0" w:color="C0C0C0"/>
              <w:left w:val="single" w:sz="4" w:space="0" w:color="C0C0C0"/>
              <w:bottom w:val="single" w:sz="4" w:space="0" w:color="C0C0C0"/>
              <w:right w:val="single" w:sz="4" w:space="0" w:color="C0C0C0"/>
            </w:tcBorders>
            <w:shd w:val="clear" w:color="auto" w:fill="auto"/>
          </w:tcPr>
          <w:p w:rsidR="005E15F2" w:rsidRDefault="005E15F2">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28"/>
            <w:r>
              <w:rPr>
                <w:rFonts w:ascii="Arial Narrow" w:hAnsi="Arial Narrow" w:cs="Arial Narrow"/>
                <w:sz w:val="16"/>
                <w:szCs w:val="16"/>
              </w:rPr>
              <w:t xml:space="preserve"> </w:t>
            </w:r>
            <w:r>
              <w:rPr>
                <w:sz w:val="16"/>
                <w:szCs w:val="16"/>
              </w:rPr>
              <w:t xml:space="preserve"> </w:t>
            </w:r>
          </w:p>
        </w:tc>
      </w:tr>
    </w:tbl>
    <w:p w:rsidR="005E15F2" w:rsidRDefault="005E15F2">
      <w:pPr>
        <w:pStyle w:val="Textoindependiente21"/>
      </w:pPr>
    </w:p>
    <w:p w:rsidR="005E15F2" w:rsidRDefault="005E15F2">
      <w:pPr>
        <w:pStyle w:val="Textoindependiente21"/>
        <w:ind w:left="-709"/>
      </w:pPr>
      <w:r>
        <w:rPr>
          <w:rFonts w:ascii="Arial" w:hAnsi="Arial" w:cs="Arial"/>
          <w:b w:val="0"/>
          <w:sz w:val="20"/>
        </w:rPr>
        <w:t>A los efectos de la práctica de la NOTIFICACIÓN de los procedimientos relativos a la presente solicitud, se dirigirán a la dirección electrónica que figura en el apartado 1.</w:t>
      </w:r>
    </w:p>
    <w:p w:rsidR="005E15F2" w:rsidRDefault="005E15F2">
      <w:pPr>
        <w:pStyle w:val="Textoindependiente21"/>
        <w:rPr>
          <w:rFonts w:ascii="Arial" w:hAnsi="Arial" w:cs="Arial"/>
          <w:b w:val="0"/>
          <w:sz w:val="20"/>
        </w:rPr>
      </w:pPr>
    </w:p>
    <w:p w:rsidR="005E15F2" w:rsidRDefault="005E15F2">
      <w:pPr>
        <w:pStyle w:val="Textoindependiente21"/>
        <w:ind w:left="-709"/>
      </w:pPr>
      <w:r>
        <w:rPr>
          <w:rFonts w:ascii="Arial" w:hAnsi="Arial" w:cs="Arial"/>
          <w:b w:val="0"/>
          <w:sz w:val="20"/>
        </w:rPr>
        <w:t xml:space="preserve">El/la solicitante declara bajo su responsabilidad ser ciertos todos los datos contenidos en esta solicitud. </w:t>
      </w:r>
    </w:p>
    <w:p w:rsidR="005E15F2" w:rsidRDefault="005E15F2">
      <w:pPr>
        <w:ind w:left="-426"/>
        <w:jc w:val="both"/>
        <w:rPr>
          <w:rFonts w:ascii="Arial" w:hAnsi="Arial" w:cs="Arial"/>
        </w:rPr>
      </w:pPr>
    </w:p>
    <w:p w:rsidR="005E15F2" w:rsidRDefault="005E15F2">
      <w:pPr>
        <w:pBdr>
          <w:top w:val="single" w:sz="4" w:space="1" w:color="000000"/>
          <w:left w:val="single" w:sz="4" w:space="14" w:color="000000"/>
          <w:bottom w:val="single" w:sz="4" w:space="1" w:color="000000"/>
          <w:right w:val="single" w:sz="4" w:space="28" w:color="000000"/>
        </w:pBdr>
        <w:ind w:left="-426"/>
        <w:jc w:val="center"/>
      </w:pPr>
      <w:r>
        <w:rPr>
          <w:b/>
          <w:sz w:val="16"/>
          <w:u w:val="single"/>
        </w:rPr>
        <w:t>LEY DE PROTECCIÓN DE DATOS</w:t>
      </w:r>
    </w:p>
    <w:p w:rsidR="005E15F2" w:rsidRDefault="005E15F2">
      <w:pPr>
        <w:pBdr>
          <w:top w:val="single" w:sz="4" w:space="1" w:color="000000"/>
          <w:left w:val="single" w:sz="4" w:space="14" w:color="000000"/>
          <w:bottom w:val="single" w:sz="4" w:space="1" w:color="000000"/>
          <w:right w:val="single" w:sz="4" w:space="28" w:color="000000"/>
        </w:pBdr>
        <w:ind w:left="-426"/>
        <w:jc w:val="both"/>
      </w:pPr>
      <w:r>
        <w:rPr>
          <w:sz w:val="16"/>
        </w:rPr>
        <w:t>Autorizo la utilización de mis datos durante mi permanencia en la Universidad y posteriormente, para que se me comunique todo tipo de información considerada de interés (estudios de postgrado, ofertas de trabajo, cursos…), relacionada con la gestión de la Universidad.</w:t>
      </w:r>
    </w:p>
    <w:p w:rsidR="005E15F2" w:rsidRDefault="005E15F2">
      <w:pPr>
        <w:pBdr>
          <w:top w:val="single" w:sz="4" w:space="1" w:color="000000"/>
          <w:left w:val="single" w:sz="4" w:space="14" w:color="000000"/>
          <w:bottom w:val="single" w:sz="4" w:space="1" w:color="000000"/>
          <w:right w:val="single" w:sz="4" w:space="28" w:color="000000"/>
        </w:pBdr>
        <w:ind w:left="-426"/>
        <w:jc w:val="both"/>
        <w:rPr>
          <w:sz w:val="16"/>
        </w:rPr>
      </w:pPr>
    </w:p>
    <w:p w:rsidR="005E15F2" w:rsidRDefault="005E15F2">
      <w:pPr>
        <w:pBdr>
          <w:top w:val="single" w:sz="4" w:space="1" w:color="000000"/>
          <w:left w:val="single" w:sz="4" w:space="14" w:color="000000"/>
          <w:bottom w:val="single" w:sz="4" w:space="1" w:color="000000"/>
          <w:right w:val="single" w:sz="4" w:space="28" w:color="000000"/>
        </w:pBdr>
        <w:ind w:left="-426"/>
        <w:jc w:val="both"/>
      </w:pPr>
      <w:r>
        <w:rPr>
          <w:sz w:val="16"/>
          <w:szCs w:val="16"/>
        </w:rPr>
        <w:t xml:space="preserve">Señalar con una cruz    SI   </w:t>
      </w:r>
      <w:bookmarkStart w:id="29" w:name="__Fieldmark__74_2043940538"/>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29"/>
      <w:r>
        <w:rPr>
          <w:sz w:val="16"/>
          <w:szCs w:val="16"/>
        </w:rPr>
        <w:tab/>
        <w:t xml:space="preserve">NO   </w:t>
      </w:r>
      <w:bookmarkStart w:id="30" w:name="__Fieldmark__75_2043940538"/>
      <w:r>
        <w:fldChar w:fldCharType="begin">
          <w:ffData>
            <w:name w:val=""/>
            <w:enabled/>
            <w:calcOnExit w:val="0"/>
            <w:checkBox>
              <w:sizeAuto/>
              <w:default w:val="0"/>
              <w:checked w:val="0"/>
            </w:checkBox>
          </w:ffData>
        </w:fldChar>
      </w:r>
      <w:r>
        <w:instrText xml:space="preserve"> FORMCHECKBOX </w:instrText>
      </w:r>
      <w:r w:rsidR="005C67F3">
        <w:fldChar w:fldCharType="separate"/>
      </w:r>
      <w:r>
        <w:fldChar w:fldCharType="end"/>
      </w:r>
      <w:bookmarkEnd w:id="30"/>
    </w:p>
    <w:p w:rsidR="005E15F2" w:rsidRDefault="005E15F2">
      <w:pPr>
        <w:pBdr>
          <w:top w:val="single" w:sz="4" w:space="1" w:color="000000"/>
          <w:left w:val="single" w:sz="4" w:space="14" w:color="000000"/>
          <w:bottom w:val="single" w:sz="4" w:space="1" w:color="000000"/>
          <w:right w:val="single" w:sz="4" w:space="28" w:color="000000"/>
        </w:pBdr>
        <w:ind w:left="-426"/>
        <w:jc w:val="both"/>
        <w:rPr>
          <w:sz w:val="16"/>
        </w:rPr>
      </w:pPr>
    </w:p>
    <w:p w:rsidR="005E15F2" w:rsidRDefault="005E15F2">
      <w:pPr>
        <w:pBdr>
          <w:top w:val="single" w:sz="4" w:space="1" w:color="000000"/>
          <w:left w:val="single" w:sz="4" w:space="14" w:color="000000"/>
          <w:bottom w:val="single" w:sz="4" w:space="1" w:color="000000"/>
          <w:right w:val="single" w:sz="4" w:space="28" w:color="000000"/>
        </w:pBdr>
        <w:ind w:left="-426"/>
        <w:jc w:val="both"/>
      </w:pPr>
      <w:r>
        <w:rPr>
          <w:sz w:val="16"/>
        </w:rPr>
        <w:t>De acuerdo con lo dispuesto en la Ley Orgánica 15/1999, de 13 de diciembre, de Protección de Datos de Carácter Personal, le informamos que sus datos pasarán a formar parte del fichero automatizado de alumnos de la Universidad, cuya finalidad es la gestión académica y administrativa. Los derechos de consulta, acceso, rectificación, cancelación y oposición que establece la Ley puede ejercerlos dirigiéndose por escrito a la Gerencia de la Universidad (Edificio de Administración y Servicios C/ Juan de Austria  1, 09001  Burgos).</w:t>
      </w:r>
    </w:p>
    <w:p w:rsidR="005E15F2" w:rsidRDefault="005E15F2">
      <w:pPr>
        <w:ind w:left="-426"/>
        <w:jc w:val="both"/>
        <w:rPr>
          <w:rFonts w:ascii="Arial" w:hAnsi="Arial" w:cs="Arial"/>
          <w:sz w:val="24"/>
          <w:szCs w:val="24"/>
        </w:rPr>
      </w:pPr>
    </w:p>
    <w:p w:rsidR="005E15F2" w:rsidRPr="000A5485" w:rsidRDefault="005E15F2" w:rsidP="000A5485">
      <w:pPr>
        <w:ind w:left="-426"/>
        <w:jc w:val="center"/>
      </w:pPr>
      <w:r>
        <w:rPr>
          <w:rFonts w:ascii="Arial" w:hAnsi="Arial" w:cs="Arial"/>
        </w:rPr>
        <w:t xml:space="preserve">En </w:t>
      </w:r>
      <w:bookmarkStart w:id="31" w:name="__Fieldmark__76_2043940538"/>
      <w:r>
        <w:fldChar w:fldCharType="begin">
          <w:ffData>
            <w:name w:val=""/>
            <w:enabled/>
            <w:calcOnExit w:val="0"/>
            <w:textInput/>
          </w:ffData>
        </w:fldChar>
      </w:r>
      <w:r>
        <w:instrText xml:space="preserve"> FORMTEXT </w:instrText>
      </w:r>
      <w:r>
        <w:fldChar w:fldCharType="separate"/>
      </w:r>
      <w:r>
        <w:t>     </w:t>
      </w:r>
      <w:r>
        <w:fldChar w:fldCharType="end"/>
      </w:r>
      <w:bookmarkEnd w:id="31"/>
      <w:r>
        <w:rPr>
          <w:rFonts w:ascii="Arial" w:hAnsi="Arial" w:cs="Arial"/>
        </w:rPr>
        <w:t xml:space="preserve">, a </w:t>
      </w:r>
      <w:bookmarkStart w:id="32" w:name="__Fieldmark__77_2043940538"/>
      <w:r>
        <w:fldChar w:fldCharType="begin">
          <w:ffData>
            <w:name w:val=""/>
            <w:enabled/>
            <w:calcOnExit w:val="0"/>
            <w:textInput/>
          </w:ffData>
        </w:fldChar>
      </w:r>
      <w:r>
        <w:instrText xml:space="preserve"> FORMTEXT </w:instrText>
      </w:r>
      <w:r>
        <w:fldChar w:fldCharType="separate"/>
      </w:r>
      <w:r>
        <w:t>     </w:t>
      </w:r>
      <w:r>
        <w:fldChar w:fldCharType="end"/>
      </w:r>
      <w:bookmarkEnd w:id="32"/>
      <w:r>
        <w:rPr>
          <w:rFonts w:ascii="Arial" w:hAnsi="Arial" w:cs="Arial"/>
        </w:rPr>
        <w:t xml:space="preserve"> de </w:t>
      </w:r>
      <w:bookmarkStart w:id="33" w:name="__Fieldmark__78_2043940538"/>
      <w:r>
        <w:fldChar w:fldCharType="begin">
          <w:ffData>
            <w:name w:val=""/>
            <w:enabled/>
            <w:calcOnExit w:val="0"/>
            <w:textInput/>
          </w:ffData>
        </w:fldChar>
      </w:r>
      <w:r>
        <w:instrText xml:space="preserve"> FORMTEXT </w:instrText>
      </w:r>
      <w:r>
        <w:fldChar w:fldCharType="separate"/>
      </w:r>
      <w:r>
        <w:t>     </w:t>
      </w:r>
      <w:r>
        <w:fldChar w:fldCharType="end"/>
      </w:r>
      <w:bookmarkEnd w:id="33"/>
      <w:r>
        <w:rPr>
          <w:rFonts w:ascii="Arial" w:hAnsi="Arial" w:cs="Arial"/>
        </w:rPr>
        <w:t xml:space="preserve"> </w:t>
      </w:r>
      <w:proofErr w:type="spellStart"/>
      <w:r>
        <w:rPr>
          <w:rFonts w:ascii="Arial" w:hAnsi="Arial" w:cs="Arial"/>
        </w:rPr>
        <w:t>de</w:t>
      </w:r>
      <w:proofErr w:type="spellEnd"/>
      <w:r>
        <w:rPr>
          <w:rFonts w:ascii="Arial" w:hAnsi="Arial" w:cs="Arial"/>
        </w:rPr>
        <w:t xml:space="preserve"> 20</w:t>
      </w:r>
      <w:bookmarkStart w:id="34" w:name="__Fieldmark__79_2043940538"/>
      <w:r>
        <w:fldChar w:fldCharType="begin">
          <w:ffData>
            <w:name w:val=""/>
            <w:enabled/>
            <w:calcOnExit w:val="0"/>
            <w:textInput/>
          </w:ffData>
        </w:fldChar>
      </w:r>
      <w:r>
        <w:instrText xml:space="preserve"> FORMTEXT </w:instrText>
      </w:r>
      <w:r>
        <w:fldChar w:fldCharType="separate"/>
      </w:r>
      <w:r>
        <w:t>  </w:t>
      </w:r>
      <w:r>
        <w:fldChar w:fldCharType="end"/>
      </w:r>
      <w:bookmarkEnd w:id="34"/>
    </w:p>
    <w:p w:rsidR="000A5485" w:rsidRDefault="000A5485">
      <w:pPr>
        <w:ind w:left="-426"/>
        <w:jc w:val="center"/>
        <w:rPr>
          <w:rFonts w:ascii="Arial" w:hAnsi="Arial" w:cs="Arial"/>
        </w:rPr>
      </w:pPr>
    </w:p>
    <w:p w:rsidR="000A5485" w:rsidRDefault="000A5485">
      <w:pPr>
        <w:ind w:left="-426"/>
        <w:jc w:val="center"/>
        <w:rPr>
          <w:rFonts w:ascii="Arial" w:hAnsi="Arial" w:cs="Arial"/>
        </w:rPr>
      </w:pPr>
    </w:p>
    <w:p w:rsidR="005E15F2" w:rsidRDefault="005E15F2">
      <w:pPr>
        <w:ind w:left="-426"/>
        <w:jc w:val="center"/>
      </w:pPr>
      <w:r>
        <w:rPr>
          <w:rFonts w:ascii="Arial" w:hAnsi="Arial" w:cs="Arial"/>
        </w:rPr>
        <w:t>Firma del solicitante</w:t>
      </w:r>
    </w:p>
    <w:sectPr w:rsidR="005E15F2">
      <w:headerReference w:type="default" r:id="rId8"/>
      <w:footerReference w:type="default" r:id="rId9"/>
      <w:pgSz w:w="11906" w:h="16838"/>
      <w:pgMar w:top="2127" w:right="1418" w:bottom="1418" w:left="1418" w:header="720" w:footer="1154"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F3" w:rsidRDefault="005C67F3">
      <w:r>
        <w:separator/>
      </w:r>
    </w:p>
  </w:endnote>
  <w:endnote w:type="continuationSeparator" w:id="0">
    <w:p w:rsidR="005C67F3" w:rsidRDefault="005C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Droid Sans Fallback">
    <w:charset w:val="80"/>
    <w:family w:val="auto"/>
    <w:pitch w:val="variable"/>
  </w:font>
  <w:font w:name="DejaVu Sans Condensed">
    <w:charset w:val="00"/>
    <w:family w:val="swiss"/>
    <w:pitch w:val="variable"/>
    <w:sig w:usb0="E7002EFF" w:usb1="D200F5FF" w:usb2="0A246029" w:usb3="00000000" w:csb0="000001FF" w:csb1="00000000"/>
  </w:font>
  <w:font w:name="Liberation Serif">
    <w:charset w:val="00"/>
    <w:family w:val="roman"/>
    <w:pitch w:val="variable"/>
    <w:sig w:usb0="E0000AFF" w:usb1="500078FF" w:usb2="00000021" w:usb3="00000000" w:csb0="000001BF" w:csb1="00000000"/>
  </w:font>
  <w:font w:name="Lohit Devanagari">
    <w:altName w:val="Times New Roman"/>
    <w:charset w:val="01"/>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F2" w:rsidRDefault="006D6EB7">
    <w:pPr>
      <w:pStyle w:val="Piedepgina"/>
      <w:ind w:right="360"/>
    </w:pPr>
    <w:r>
      <w:rPr>
        <w:noProof/>
        <w:lang w:eastAsia="es-ES"/>
      </w:rPr>
      <mc:AlternateContent>
        <mc:Choice Requires="wps">
          <w:drawing>
            <wp:anchor distT="0" distB="0" distL="0" distR="0" simplePos="0" relativeHeight="251656192" behindDoc="0" locked="0" layoutInCell="1" allowOverlap="1">
              <wp:simplePos x="0" y="0"/>
              <wp:positionH relativeFrom="page">
                <wp:posOffset>6595745</wp:posOffset>
              </wp:positionH>
              <wp:positionV relativeFrom="paragraph">
                <wp:posOffset>635</wp:posOffset>
              </wp:positionV>
              <wp:extent cx="6286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5F2" w:rsidRDefault="005E15F2">
                          <w:pPr>
                            <w:pStyle w:val="Piedepgina"/>
                          </w:pPr>
                          <w:r>
                            <w:rPr>
                              <w:rStyle w:val="Nmerodepgina"/>
                            </w:rPr>
                            <w:fldChar w:fldCharType="begin"/>
                          </w:r>
                          <w:r>
                            <w:rPr>
                              <w:rStyle w:val="Nmerodepgina"/>
                            </w:rPr>
                            <w:instrText xml:space="preserve"> PAGE </w:instrText>
                          </w:r>
                          <w:r>
                            <w:rPr>
                              <w:rStyle w:val="Nmerodepgina"/>
                            </w:rPr>
                            <w:fldChar w:fldCharType="separate"/>
                          </w:r>
                          <w:r w:rsidR="00233440">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35pt;margin-top:.05pt;width:4.95pt;height:1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" stroked="f">
              <v:textbox inset="0,0,0,0">
                <w:txbxContent>
                  <w:p w:rsidR="005E15F2" w:rsidRDefault="005E15F2">
                    <w:pPr>
                      <w:pStyle w:val="Piedepgina"/>
                    </w:pPr>
                    <w:r>
                      <w:rPr>
                        <w:rStyle w:val="Nmerodepgina"/>
                      </w:rPr>
                      <w:fldChar w:fldCharType="begin"/>
                    </w:r>
                    <w:r>
                      <w:rPr>
                        <w:rStyle w:val="Nmerodepgina"/>
                      </w:rPr>
                      <w:instrText xml:space="preserve"> PAGE </w:instrText>
                    </w:r>
                    <w:r>
                      <w:rPr>
                        <w:rStyle w:val="Nmerodepgina"/>
                      </w:rPr>
                      <w:fldChar w:fldCharType="separate"/>
                    </w:r>
                    <w:r w:rsidR="00233440">
                      <w:rPr>
                        <w:rStyle w:val="Nmerodepgina"/>
                        <w:noProof/>
                      </w:rPr>
                      <w:t>1</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F3" w:rsidRDefault="005C67F3">
      <w:r>
        <w:separator/>
      </w:r>
    </w:p>
  </w:footnote>
  <w:footnote w:type="continuationSeparator" w:id="0">
    <w:p w:rsidR="005C67F3" w:rsidRDefault="005C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ED" w:rsidRDefault="009663ED" w:rsidP="00D20D8E">
    <w:pPr>
      <w:pStyle w:val="Encabezado"/>
      <w:tabs>
        <w:tab w:val="clear" w:pos="4252"/>
        <w:tab w:val="center" w:pos="5245"/>
      </w:tabs>
      <w:ind w:left="-567" w:right="1558" w:firstLine="993"/>
      <w:rPr>
        <w:noProof/>
        <w:lang w:eastAsia="es-ES"/>
      </w:rPr>
    </w:pPr>
    <w:r>
      <w:rPr>
        <w:noProof/>
        <w:sz w:val="18"/>
        <w:szCs w:val="18"/>
        <w:lang w:eastAsia="es-ES"/>
      </w:rPr>
      <w:drawing>
        <wp:anchor distT="0" distB="0" distL="114300" distR="114300" simplePos="0" relativeHeight="251661312" behindDoc="0" locked="0" layoutInCell="1" allowOverlap="1" wp14:anchorId="37EF08CD" wp14:editId="683182ED">
          <wp:simplePos x="0" y="0"/>
          <wp:positionH relativeFrom="column">
            <wp:posOffset>5222240</wp:posOffset>
          </wp:positionH>
          <wp:positionV relativeFrom="paragraph">
            <wp:posOffset>-1905</wp:posOffset>
          </wp:positionV>
          <wp:extent cx="765810" cy="5207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5207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s-ES"/>
      </w:rPr>
      <w:drawing>
        <wp:anchor distT="0" distB="0" distL="114300" distR="114300" simplePos="0" relativeHeight="251658240" behindDoc="1" locked="0" layoutInCell="1" allowOverlap="1" wp14:anchorId="6C1563CA" wp14:editId="0BA23206">
          <wp:simplePos x="0" y="0"/>
          <wp:positionH relativeFrom="page">
            <wp:posOffset>3669030</wp:posOffset>
          </wp:positionH>
          <wp:positionV relativeFrom="page">
            <wp:posOffset>290830</wp:posOffset>
          </wp:positionV>
          <wp:extent cx="1111250" cy="4064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0" cy="406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1" locked="0" layoutInCell="1" allowOverlap="1" wp14:anchorId="6865CA8C" wp14:editId="241849CF">
          <wp:simplePos x="0" y="0"/>
          <wp:positionH relativeFrom="margin">
            <wp:align>left</wp:align>
          </wp:positionH>
          <wp:positionV relativeFrom="page">
            <wp:posOffset>175895</wp:posOffset>
          </wp:positionV>
          <wp:extent cx="2123440" cy="8090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3440" cy="809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63ED" w:rsidRDefault="009663ED" w:rsidP="00D20D8E">
    <w:pPr>
      <w:pStyle w:val="Encabezado"/>
      <w:tabs>
        <w:tab w:val="clear" w:pos="4252"/>
        <w:tab w:val="center" w:pos="5245"/>
      </w:tabs>
      <w:ind w:left="-567" w:right="1558" w:firstLine="993"/>
      <w:rPr>
        <w:noProof/>
        <w:lang w:eastAsia="es-ES"/>
      </w:rPr>
    </w:pPr>
  </w:p>
  <w:p w:rsidR="009663ED" w:rsidRDefault="009663ED" w:rsidP="00D20D8E">
    <w:pPr>
      <w:pStyle w:val="Encabezado"/>
      <w:tabs>
        <w:tab w:val="clear" w:pos="4252"/>
        <w:tab w:val="center" w:pos="5245"/>
      </w:tabs>
      <w:ind w:left="-567" w:right="1558" w:firstLine="993"/>
      <w:rPr>
        <w:noProof/>
        <w:lang w:eastAsia="es-ES"/>
      </w:rPr>
    </w:pPr>
  </w:p>
  <w:p w:rsidR="00D20D8E" w:rsidRPr="00A8486A" w:rsidRDefault="009663ED" w:rsidP="00D20D8E">
    <w:pPr>
      <w:pStyle w:val="Encabezado"/>
      <w:tabs>
        <w:tab w:val="clear" w:pos="4252"/>
        <w:tab w:val="center" w:pos="5245"/>
      </w:tabs>
      <w:ind w:left="-567" w:right="1558" w:firstLine="993"/>
      <w:rPr>
        <w:i/>
        <w:sz w:val="18"/>
        <w:szCs w:val="18"/>
      </w:rPr>
    </w:pPr>
    <w:r>
      <w:rPr>
        <w:noProof/>
        <w:sz w:val="18"/>
        <w:szCs w:val="18"/>
        <w:lang w:eastAsia="es-ES"/>
      </w:rPr>
      <w:drawing>
        <wp:anchor distT="0" distB="0" distL="114300" distR="114300" simplePos="0" relativeHeight="251657216" behindDoc="1" locked="0" layoutInCell="1" allowOverlap="1" wp14:anchorId="0AE90891" wp14:editId="28FA54E1">
          <wp:simplePos x="0" y="0"/>
          <wp:positionH relativeFrom="page">
            <wp:posOffset>3683000</wp:posOffset>
          </wp:positionH>
          <wp:positionV relativeFrom="page">
            <wp:posOffset>939800</wp:posOffset>
          </wp:positionV>
          <wp:extent cx="1751965" cy="231140"/>
          <wp:effectExtent l="0" t="0" r="63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1965" cy="231140"/>
                  </a:xfrm>
                  <a:prstGeom prst="rect">
                    <a:avLst/>
                  </a:prstGeom>
                  <a:noFill/>
                </pic:spPr>
              </pic:pic>
            </a:graphicData>
          </a:graphic>
          <wp14:sizeRelH relativeFrom="page">
            <wp14:pctWidth>0</wp14:pctWidth>
          </wp14:sizeRelH>
          <wp14:sizeRelV relativeFrom="page">
            <wp14:pctHeight>0</wp14:pctHeight>
          </wp14:sizeRelV>
        </wp:anchor>
      </w:drawing>
    </w:r>
    <w:r w:rsidR="006D6EB7">
      <w:rPr>
        <w:noProof/>
        <w:sz w:val="18"/>
        <w:szCs w:val="18"/>
        <w:lang w:eastAsia="es-ES"/>
      </w:rPr>
      <mc:AlternateContent>
        <mc:Choice Requires="wpg">
          <w:drawing>
            <wp:anchor distT="0" distB="0" distL="114300" distR="114300" simplePos="0" relativeHeight="251659264" behindDoc="1" locked="0" layoutInCell="1" allowOverlap="1" wp14:anchorId="39E5F3C1" wp14:editId="45C51139">
              <wp:simplePos x="0" y="0"/>
              <wp:positionH relativeFrom="page">
                <wp:posOffset>4850765</wp:posOffset>
              </wp:positionH>
              <wp:positionV relativeFrom="page">
                <wp:posOffset>455295</wp:posOffset>
              </wp:positionV>
              <wp:extent cx="1270" cy="403860"/>
              <wp:effectExtent l="0" t="0" r="0" b="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03860"/>
                        <a:chOff x="3125" y="491"/>
                        <a:chExt cx="2" cy="636"/>
                      </a:xfrm>
                    </wpg:grpSpPr>
                    <wps:wsp>
                      <wps:cNvPr id="4" name="Freeform 18"/>
                      <wps:cNvSpPr>
                        <a:spLocks/>
                      </wps:cNvSpPr>
                      <wps:spPr bwMode="auto">
                        <a:xfrm>
                          <a:off x="3125" y="491"/>
                          <a:ext cx="2" cy="636"/>
                        </a:xfrm>
                        <a:custGeom>
                          <a:avLst/>
                          <a:gdLst>
                            <a:gd name="T0" fmla="+- 0 491 491"/>
                            <a:gd name="T1" fmla="*/ 491 h 636"/>
                            <a:gd name="T2" fmla="+- 0 1127 491"/>
                            <a:gd name="T3" fmla="*/ 1127 h 636"/>
                          </a:gdLst>
                          <a:ahLst/>
                          <a:cxnLst>
                            <a:cxn ang="0">
                              <a:pos x="0" y="T1"/>
                            </a:cxn>
                            <a:cxn ang="0">
                              <a:pos x="0" y="T3"/>
                            </a:cxn>
                          </a:cxnLst>
                          <a:rect l="0" t="0" r="r" b="b"/>
                          <a:pathLst>
                            <a:path h="636">
                              <a:moveTo>
                                <a:pt x="0" y="0"/>
                              </a:moveTo>
                              <a:lnTo>
                                <a:pt x="0" y="636"/>
                              </a:lnTo>
                            </a:path>
                          </a:pathLst>
                        </a:custGeom>
                        <a:noFill/>
                        <a:ln w="62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50EC295" id="Group 17" o:spid="_x0000_s1026" style="position:absolute;margin-left:381.95pt;margin-top:35.85pt;width:.1pt;height:31.8pt;z-index:-251657216;mso-position-horizontal-relative:page;mso-position-vertical-relative:page" coordorigin="3125,491" coordsize="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">
              <v:shape id="Freeform 18" o:spid="_x0000_s1027" style="position:absolute;left:3125;top:491;width:2;height:636;visibility:visible;mso-wrap-style:square;v-text-anchor:top" coordsize="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" path="m,l,636e" filled="f" strokecolor="#231f20" strokeweight=".17461mm">
                <v:path arrowok="t" o:connecttype="custom" o:connectlocs="0,491;0,1127" o:connectangles="0,0"/>
              </v:shape>
              <w10:wrap anchorx="page" anchory="page"/>
            </v:group>
          </w:pict>
        </mc:Fallback>
      </mc:AlternateContent>
    </w:r>
  </w:p>
  <w:p w:rsidR="005E15F2" w:rsidRDefault="00AF7938">
    <w:pPr>
      <w:pStyle w:val="Encabezado"/>
      <w:ind w:left="454"/>
    </w:pPr>
    <w:r>
      <w:rPr>
        <w:rFonts w:ascii="Garamond" w:hAnsi="Garamond" w:cs="Garamond"/>
        <w:b/>
        <w:smallCaps/>
        <w:sz w:val="24"/>
      </w:rPr>
      <w:t xml:space="preserve">            </w:t>
    </w:r>
    <w:r w:rsidR="009362DE" w:rsidRPr="0084520F">
      <w:rPr>
        <w:rFonts w:ascii="Garamond" w:hAnsi="Garamond" w:cs="Garamond"/>
        <w:b/>
        <w:smallCaps/>
        <w:sz w:val="24"/>
      </w:rPr>
      <w:t>Ref.:</w:t>
    </w:r>
    <w:r w:rsidR="006D6EB7" w:rsidRPr="006D6EB7">
      <w:t xml:space="preserve"> </w:t>
    </w:r>
    <w:r w:rsidR="00F3081C" w:rsidRPr="007D3950">
      <w:t>2011/00006/002/048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 w:val="24"/>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sz w:val="24"/>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sz w:val="24"/>
      </w:rPr>
    </w:lvl>
  </w:abstractNum>
  <w:abstractNum w:abstractNumId="6">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4"/>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hint="default"/>
        <w:sz w:val="24"/>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sz w:val="24"/>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4"/>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sz w:val="24"/>
      </w:rPr>
    </w:lvl>
  </w:abstractNum>
  <w:abstractNum w:abstractNumId="12">
    <w:nsid w:val="02AF1500"/>
    <w:multiLevelType w:val="hybridMultilevel"/>
    <w:tmpl w:val="85A21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47F6E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281B5076"/>
    <w:multiLevelType w:val="singleLevel"/>
    <w:tmpl w:val="00000004"/>
    <w:lvl w:ilvl="0">
      <w:start w:val="1"/>
      <w:numFmt w:val="decimal"/>
      <w:lvlText w:val="%1."/>
      <w:lvlJc w:val="left"/>
      <w:pPr>
        <w:tabs>
          <w:tab w:val="num" w:pos="360"/>
        </w:tabs>
        <w:ind w:left="360" w:hanging="360"/>
      </w:pPr>
      <w:rPr>
        <w:sz w:val="24"/>
      </w:rPr>
    </w:lvl>
  </w:abstractNum>
  <w:abstractNum w:abstractNumId="15">
    <w:nsid w:val="62983C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2FC6F2D"/>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6"/>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02"/>
    <w:rsid w:val="000246A7"/>
    <w:rsid w:val="000427C6"/>
    <w:rsid w:val="00060AFE"/>
    <w:rsid w:val="00066805"/>
    <w:rsid w:val="00074439"/>
    <w:rsid w:val="00076C2F"/>
    <w:rsid w:val="00085FA7"/>
    <w:rsid w:val="000A5485"/>
    <w:rsid w:val="000A6926"/>
    <w:rsid w:val="000B5823"/>
    <w:rsid w:val="000E48D0"/>
    <w:rsid w:val="001C4802"/>
    <w:rsid w:val="001D290F"/>
    <w:rsid w:val="001E4D77"/>
    <w:rsid w:val="00207508"/>
    <w:rsid w:val="00233440"/>
    <w:rsid w:val="00254509"/>
    <w:rsid w:val="002A1DD0"/>
    <w:rsid w:val="002E139D"/>
    <w:rsid w:val="00324045"/>
    <w:rsid w:val="00350810"/>
    <w:rsid w:val="003A160C"/>
    <w:rsid w:val="003C05D2"/>
    <w:rsid w:val="003D6936"/>
    <w:rsid w:val="003E1AA7"/>
    <w:rsid w:val="00405585"/>
    <w:rsid w:val="004F5F87"/>
    <w:rsid w:val="005A619B"/>
    <w:rsid w:val="005C67F3"/>
    <w:rsid w:val="005E15F2"/>
    <w:rsid w:val="005F2799"/>
    <w:rsid w:val="00640B98"/>
    <w:rsid w:val="00645307"/>
    <w:rsid w:val="00664EBA"/>
    <w:rsid w:val="006A2101"/>
    <w:rsid w:val="006B7487"/>
    <w:rsid w:val="006C1BFC"/>
    <w:rsid w:val="006D6EB7"/>
    <w:rsid w:val="006F3338"/>
    <w:rsid w:val="007044FC"/>
    <w:rsid w:val="00780F6C"/>
    <w:rsid w:val="007A5BE8"/>
    <w:rsid w:val="007E41C7"/>
    <w:rsid w:val="0083570A"/>
    <w:rsid w:val="0084520F"/>
    <w:rsid w:val="00861994"/>
    <w:rsid w:val="008651D7"/>
    <w:rsid w:val="00871FDD"/>
    <w:rsid w:val="00887F2C"/>
    <w:rsid w:val="008A5CFC"/>
    <w:rsid w:val="008E0101"/>
    <w:rsid w:val="009362DE"/>
    <w:rsid w:val="0094795D"/>
    <w:rsid w:val="009663ED"/>
    <w:rsid w:val="00A30775"/>
    <w:rsid w:val="00A63BFB"/>
    <w:rsid w:val="00A7302E"/>
    <w:rsid w:val="00A830A9"/>
    <w:rsid w:val="00AD65F5"/>
    <w:rsid w:val="00AF7938"/>
    <w:rsid w:val="00B675E1"/>
    <w:rsid w:val="00C52E5F"/>
    <w:rsid w:val="00C564D1"/>
    <w:rsid w:val="00C63561"/>
    <w:rsid w:val="00CA2EAE"/>
    <w:rsid w:val="00CA5883"/>
    <w:rsid w:val="00D1184D"/>
    <w:rsid w:val="00D20D8E"/>
    <w:rsid w:val="00D235AE"/>
    <w:rsid w:val="00D64E3C"/>
    <w:rsid w:val="00DA0EF1"/>
    <w:rsid w:val="00DA11A6"/>
    <w:rsid w:val="00DF2371"/>
    <w:rsid w:val="00E55178"/>
    <w:rsid w:val="00E823D8"/>
    <w:rsid w:val="00F03D85"/>
    <w:rsid w:val="00F30653"/>
    <w:rsid w:val="00F3081C"/>
    <w:rsid w:val="00F41C81"/>
    <w:rsid w:val="00F501E3"/>
    <w:rsid w:val="00F529EA"/>
    <w:rsid w:val="00F71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4"/>
    </w:rPr>
  </w:style>
  <w:style w:type="character" w:customStyle="1" w:styleId="WW8Num3z0">
    <w:name w:val="WW8Num3z0"/>
    <w:rPr>
      <w:rFonts w:ascii="Symbol" w:hAnsi="Symbol" w:cs="Symbol" w:hint="default"/>
      <w:sz w:val="24"/>
    </w:rPr>
  </w:style>
  <w:style w:type="character" w:customStyle="1" w:styleId="WW8Num4z0">
    <w:name w:val="WW8Num4z0"/>
    <w:rPr>
      <w:sz w:val="24"/>
    </w:rPr>
  </w:style>
  <w:style w:type="character" w:customStyle="1" w:styleId="WW8Num5z0">
    <w:name w:val="WW8Num5z0"/>
    <w:rPr>
      <w:rFonts w:ascii="Symbol" w:hAnsi="Symbol" w:cs="Symbol" w:hint="default"/>
      <w:sz w:val="24"/>
      <w:szCs w:val="24"/>
    </w:rPr>
  </w:style>
  <w:style w:type="character" w:customStyle="1" w:styleId="WW8Num6z0">
    <w:name w:val="WW8Num6z0"/>
    <w:rPr>
      <w:rFonts w:ascii="Symbol" w:hAnsi="Symbol" w:cs="Symbol" w:hint="default"/>
      <w:sz w:val="24"/>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sz w:val="24"/>
    </w:rPr>
  </w:style>
  <w:style w:type="character" w:customStyle="1" w:styleId="WW8Num9z0">
    <w:name w:val="WW8Num9z0"/>
    <w:rPr>
      <w:rFonts w:ascii="Symbol" w:hAnsi="Symbol" w:cs="Symbol" w:hint="default"/>
      <w:sz w:val="24"/>
    </w:rPr>
  </w:style>
  <w:style w:type="character" w:customStyle="1" w:styleId="WW8Num10z0">
    <w:name w:val="WW8Num10z0"/>
    <w:rPr>
      <w:rFonts w:ascii="Symbol" w:hAnsi="Symbol" w:cs="Symbol" w:hint="default"/>
      <w:sz w:val="24"/>
    </w:rPr>
  </w:style>
  <w:style w:type="character" w:customStyle="1" w:styleId="WW8Num11z0">
    <w:name w:val="WW8Num11z0"/>
    <w:rPr>
      <w:rFonts w:ascii="Symbol" w:hAnsi="Symbol" w:cs="Symbol" w:hint="default"/>
      <w:sz w:val="24"/>
    </w:rPr>
  </w:style>
  <w:style w:type="character" w:customStyle="1" w:styleId="WW8Num12z0">
    <w:name w:val="WW8Num12z0"/>
    <w:rPr>
      <w:sz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sz w:val="24"/>
    </w:rPr>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ascii="Symbol" w:hAnsi="Symbol" w:cs="Symbol" w:hint="default"/>
      <w:sz w:val="24"/>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3z0">
    <w:name w:val="WW8Num23z0"/>
    <w:rPr>
      <w:rFonts w:ascii="Symbol" w:hAnsi="Symbol" w:cs="Symbol" w:hint="default"/>
      <w:sz w:val="24"/>
    </w:rPr>
  </w:style>
  <w:style w:type="character" w:customStyle="1" w:styleId="WW8Num24z0">
    <w:name w:val="WW8Num24z0"/>
    <w:rPr>
      <w:sz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Fuentedeprrafopredeter1">
    <w:name w:val="Fuente de párrafo predeter.1"/>
  </w:style>
  <w:style w:type="character" w:styleId="Hipervnculo">
    <w:name w:val="Hyperlink"/>
    <w:rPr>
      <w:color w:val="0000FF"/>
      <w:u w:val="single"/>
    </w:rPr>
  </w:style>
  <w:style w:type="character" w:styleId="Nmerodepgina">
    <w:name w:val="page number"/>
    <w:basedOn w:val="Fuentedeprrafopredeter1"/>
  </w:style>
  <w:style w:type="character" w:customStyle="1" w:styleId="block">
    <w:name w:val="block"/>
  </w:style>
  <w:style w:type="character" w:styleId="Textoennegrita">
    <w:name w:val="Strong"/>
    <w:qFormat/>
    <w:rPr>
      <w:b/>
      <w:bCs/>
    </w:rPr>
  </w:style>
  <w:style w:type="paragraph" w:customStyle="1" w:styleId="Encabezado1">
    <w:name w:val="Encabezado1"/>
    <w:basedOn w:val="Normal"/>
    <w:next w:val="Textoindependiente"/>
    <w:pPr>
      <w:keepNext/>
      <w:spacing w:before="240" w:after="120"/>
    </w:pPr>
    <w:rPr>
      <w:rFonts w:ascii="Liberation Sans" w:eastAsia="Droid Sans Fallback" w:hAnsi="Liberation Sans" w:cs="DejaVu Sans Condensed"/>
      <w:sz w:val="28"/>
      <w:szCs w:val="28"/>
    </w:rPr>
  </w:style>
  <w:style w:type="paragraph" w:styleId="Textoindependiente">
    <w:name w:val="Body Text"/>
    <w:basedOn w:val="Normal"/>
    <w:pPr>
      <w:jc w:val="both"/>
    </w:pPr>
    <w:rPr>
      <w:sz w:val="24"/>
    </w:rPr>
  </w:style>
  <w:style w:type="paragraph" w:styleId="Lista">
    <w:name w:val="List"/>
    <w:basedOn w:val="Textoindependiente"/>
    <w:rPr>
      <w:rFonts w:ascii="Liberation Serif" w:hAnsi="Liberation Serif" w:cs="DejaVu Sans Condensed"/>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ascii="Liberation Serif" w:hAnsi="Liberation Serif" w:cs="DejaVu Sans Condensed"/>
    </w:rPr>
  </w:style>
  <w:style w:type="paragraph" w:customStyle="1" w:styleId="Etiqueta">
    <w:name w:val="Etiqueta"/>
    <w:basedOn w:val="Normal"/>
    <w:pPr>
      <w:suppressLineNumbers/>
      <w:spacing w:before="120" w:after="120"/>
    </w:pPr>
    <w:rPr>
      <w:rFonts w:ascii="Liberation Serif" w:hAnsi="Liberation Serif" w:cs="DejaVu Sans Condensed"/>
      <w:i/>
      <w:iCs/>
      <w:sz w:val="24"/>
      <w:szCs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itle"/>
    <w:basedOn w:val="Normal"/>
    <w:next w:val="Subttulo"/>
    <w:qFormat/>
    <w:pPr>
      <w:jc w:val="center"/>
    </w:pPr>
    <w:rPr>
      <w:b/>
      <w:sz w:val="28"/>
    </w:rPr>
  </w:style>
  <w:style w:type="paragraph" w:styleId="Subttulo">
    <w:name w:val="Subtitle"/>
    <w:basedOn w:val="Normal"/>
    <w:next w:val="Textoindependiente"/>
    <w:qFormat/>
    <w:pPr>
      <w:jc w:val="center"/>
    </w:pPr>
    <w:rPr>
      <w:b/>
      <w:sz w:val="24"/>
    </w:rPr>
  </w:style>
  <w:style w:type="paragraph" w:customStyle="1" w:styleId="Textoindependiente21">
    <w:name w:val="Texto independiente 21"/>
    <w:basedOn w:val="Normal"/>
    <w:pPr>
      <w:jc w:val="both"/>
    </w:pPr>
    <w:rPr>
      <w:b/>
      <w:bCs/>
      <w:sz w:val="24"/>
    </w:rPr>
  </w:style>
  <w:style w:type="paragraph" w:customStyle="1" w:styleId="Epgrafe1">
    <w:name w:val="Epígrafe1"/>
    <w:basedOn w:val="Normal"/>
    <w:next w:val="Normal"/>
    <w:pPr>
      <w:widowControl w:val="0"/>
      <w:shd w:val="clear" w:color="auto" w:fill="CCCCCC"/>
    </w:pPr>
    <w:rPr>
      <w:b/>
      <w:lang w:val="es-ES_tradnl"/>
    </w:rPr>
  </w:style>
  <w:style w:type="paragraph" w:customStyle="1" w:styleId="UBU">
    <w:name w:val="UBU"/>
    <w:basedOn w:val="Normal"/>
    <w:pPr>
      <w:tabs>
        <w:tab w:val="left" w:pos="5670"/>
      </w:tabs>
      <w:spacing w:before="120"/>
      <w:ind w:left="2410" w:right="718" w:firstLine="1134"/>
    </w:pPr>
    <w:rPr>
      <w:sz w:val="24"/>
      <w:lang w:val="es-ES_tradnl"/>
    </w:rPr>
  </w:style>
  <w:style w:type="paragraph" w:styleId="Textodeglobo">
    <w:name w:val="Balloon Text"/>
    <w:basedOn w:val="Normal"/>
    <w:rPr>
      <w:rFonts w:ascii="Tahoma" w:hAnsi="Tahoma" w:cs="Tahoma"/>
      <w:sz w:val="16"/>
      <w:szCs w:val="16"/>
    </w:rPr>
  </w:style>
  <w:style w:type="paragraph" w:customStyle="1" w:styleId="Body1">
    <w:name w:val="Body 1"/>
    <w:pPr>
      <w:suppressAutoHyphens/>
    </w:pPr>
    <w:rPr>
      <w:rFonts w:eastAsia="Arial Unicode MS"/>
      <w:color w:val="000000"/>
      <w:sz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character" w:customStyle="1" w:styleId="orcid-id-https">
    <w:name w:val="orcid-id-https"/>
    <w:basedOn w:val="Fuentedeprrafopredeter"/>
    <w:rsid w:val="00A63BFB"/>
  </w:style>
  <w:style w:type="paragraph" w:styleId="Prrafodelista">
    <w:name w:val="List Paragraph"/>
    <w:basedOn w:val="Normal"/>
    <w:uiPriority w:val="34"/>
    <w:qFormat/>
    <w:rsid w:val="00F30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4"/>
    </w:rPr>
  </w:style>
  <w:style w:type="character" w:customStyle="1" w:styleId="WW8Num3z0">
    <w:name w:val="WW8Num3z0"/>
    <w:rPr>
      <w:rFonts w:ascii="Symbol" w:hAnsi="Symbol" w:cs="Symbol" w:hint="default"/>
      <w:sz w:val="24"/>
    </w:rPr>
  </w:style>
  <w:style w:type="character" w:customStyle="1" w:styleId="WW8Num4z0">
    <w:name w:val="WW8Num4z0"/>
    <w:rPr>
      <w:sz w:val="24"/>
    </w:rPr>
  </w:style>
  <w:style w:type="character" w:customStyle="1" w:styleId="WW8Num5z0">
    <w:name w:val="WW8Num5z0"/>
    <w:rPr>
      <w:rFonts w:ascii="Symbol" w:hAnsi="Symbol" w:cs="Symbol" w:hint="default"/>
      <w:sz w:val="24"/>
      <w:szCs w:val="24"/>
    </w:rPr>
  </w:style>
  <w:style w:type="character" w:customStyle="1" w:styleId="WW8Num6z0">
    <w:name w:val="WW8Num6z0"/>
    <w:rPr>
      <w:rFonts w:ascii="Symbol" w:hAnsi="Symbol" w:cs="Symbol" w:hint="default"/>
      <w:sz w:val="24"/>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sz w:val="24"/>
    </w:rPr>
  </w:style>
  <w:style w:type="character" w:customStyle="1" w:styleId="WW8Num9z0">
    <w:name w:val="WW8Num9z0"/>
    <w:rPr>
      <w:rFonts w:ascii="Symbol" w:hAnsi="Symbol" w:cs="Symbol" w:hint="default"/>
      <w:sz w:val="24"/>
    </w:rPr>
  </w:style>
  <w:style w:type="character" w:customStyle="1" w:styleId="WW8Num10z0">
    <w:name w:val="WW8Num10z0"/>
    <w:rPr>
      <w:rFonts w:ascii="Symbol" w:hAnsi="Symbol" w:cs="Symbol" w:hint="default"/>
      <w:sz w:val="24"/>
    </w:rPr>
  </w:style>
  <w:style w:type="character" w:customStyle="1" w:styleId="WW8Num11z0">
    <w:name w:val="WW8Num11z0"/>
    <w:rPr>
      <w:rFonts w:ascii="Symbol" w:hAnsi="Symbol" w:cs="Symbol" w:hint="default"/>
      <w:sz w:val="24"/>
    </w:rPr>
  </w:style>
  <w:style w:type="character" w:customStyle="1" w:styleId="WW8Num12z0">
    <w:name w:val="WW8Num12z0"/>
    <w:rPr>
      <w:sz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sz w:val="24"/>
    </w:rPr>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ascii="Symbol" w:hAnsi="Symbol" w:cs="Symbol" w:hint="default"/>
      <w:sz w:val="24"/>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3z0">
    <w:name w:val="WW8Num23z0"/>
    <w:rPr>
      <w:rFonts w:ascii="Symbol" w:hAnsi="Symbol" w:cs="Symbol" w:hint="default"/>
      <w:sz w:val="24"/>
    </w:rPr>
  </w:style>
  <w:style w:type="character" w:customStyle="1" w:styleId="WW8Num24z0">
    <w:name w:val="WW8Num24z0"/>
    <w:rPr>
      <w:sz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Fuentedeprrafopredeter1">
    <w:name w:val="Fuente de párrafo predeter.1"/>
  </w:style>
  <w:style w:type="character" w:styleId="Hipervnculo">
    <w:name w:val="Hyperlink"/>
    <w:rPr>
      <w:color w:val="0000FF"/>
      <w:u w:val="single"/>
    </w:rPr>
  </w:style>
  <w:style w:type="character" w:styleId="Nmerodepgina">
    <w:name w:val="page number"/>
    <w:basedOn w:val="Fuentedeprrafopredeter1"/>
  </w:style>
  <w:style w:type="character" w:customStyle="1" w:styleId="block">
    <w:name w:val="block"/>
  </w:style>
  <w:style w:type="character" w:styleId="Textoennegrita">
    <w:name w:val="Strong"/>
    <w:qFormat/>
    <w:rPr>
      <w:b/>
      <w:bCs/>
    </w:rPr>
  </w:style>
  <w:style w:type="paragraph" w:customStyle="1" w:styleId="Encabezado1">
    <w:name w:val="Encabezado1"/>
    <w:basedOn w:val="Normal"/>
    <w:next w:val="Textoindependiente"/>
    <w:pPr>
      <w:keepNext/>
      <w:spacing w:before="240" w:after="120"/>
    </w:pPr>
    <w:rPr>
      <w:rFonts w:ascii="Liberation Sans" w:eastAsia="Droid Sans Fallback" w:hAnsi="Liberation Sans" w:cs="DejaVu Sans Condensed"/>
      <w:sz w:val="28"/>
      <w:szCs w:val="28"/>
    </w:rPr>
  </w:style>
  <w:style w:type="paragraph" w:styleId="Textoindependiente">
    <w:name w:val="Body Text"/>
    <w:basedOn w:val="Normal"/>
    <w:pPr>
      <w:jc w:val="both"/>
    </w:pPr>
    <w:rPr>
      <w:sz w:val="24"/>
    </w:rPr>
  </w:style>
  <w:style w:type="paragraph" w:styleId="Lista">
    <w:name w:val="List"/>
    <w:basedOn w:val="Textoindependiente"/>
    <w:rPr>
      <w:rFonts w:ascii="Liberation Serif" w:hAnsi="Liberation Serif" w:cs="DejaVu Sans Condensed"/>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ascii="Liberation Serif" w:hAnsi="Liberation Serif" w:cs="DejaVu Sans Condensed"/>
    </w:rPr>
  </w:style>
  <w:style w:type="paragraph" w:customStyle="1" w:styleId="Etiqueta">
    <w:name w:val="Etiqueta"/>
    <w:basedOn w:val="Normal"/>
    <w:pPr>
      <w:suppressLineNumbers/>
      <w:spacing w:before="120" w:after="120"/>
    </w:pPr>
    <w:rPr>
      <w:rFonts w:ascii="Liberation Serif" w:hAnsi="Liberation Serif" w:cs="DejaVu Sans Condensed"/>
      <w:i/>
      <w:iCs/>
      <w:sz w:val="24"/>
      <w:szCs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itle"/>
    <w:basedOn w:val="Normal"/>
    <w:next w:val="Subttulo"/>
    <w:qFormat/>
    <w:pPr>
      <w:jc w:val="center"/>
    </w:pPr>
    <w:rPr>
      <w:b/>
      <w:sz w:val="28"/>
    </w:rPr>
  </w:style>
  <w:style w:type="paragraph" w:styleId="Subttulo">
    <w:name w:val="Subtitle"/>
    <w:basedOn w:val="Normal"/>
    <w:next w:val="Textoindependiente"/>
    <w:qFormat/>
    <w:pPr>
      <w:jc w:val="center"/>
    </w:pPr>
    <w:rPr>
      <w:b/>
      <w:sz w:val="24"/>
    </w:rPr>
  </w:style>
  <w:style w:type="paragraph" w:customStyle="1" w:styleId="Textoindependiente21">
    <w:name w:val="Texto independiente 21"/>
    <w:basedOn w:val="Normal"/>
    <w:pPr>
      <w:jc w:val="both"/>
    </w:pPr>
    <w:rPr>
      <w:b/>
      <w:bCs/>
      <w:sz w:val="24"/>
    </w:rPr>
  </w:style>
  <w:style w:type="paragraph" w:customStyle="1" w:styleId="Epgrafe1">
    <w:name w:val="Epígrafe1"/>
    <w:basedOn w:val="Normal"/>
    <w:next w:val="Normal"/>
    <w:pPr>
      <w:widowControl w:val="0"/>
      <w:shd w:val="clear" w:color="auto" w:fill="CCCCCC"/>
    </w:pPr>
    <w:rPr>
      <w:b/>
      <w:lang w:val="es-ES_tradnl"/>
    </w:rPr>
  </w:style>
  <w:style w:type="paragraph" w:customStyle="1" w:styleId="UBU">
    <w:name w:val="UBU"/>
    <w:basedOn w:val="Normal"/>
    <w:pPr>
      <w:tabs>
        <w:tab w:val="left" w:pos="5670"/>
      </w:tabs>
      <w:spacing w:before="120"/>
      <w:ind w:left="2410" w:right="718" w:firstLine="1134"/>
    </w:pPr>
    <w:rPr>
      <w:sz w:val="24"/>
      <w:lang w:val="es-ES_tradnl"/>
    </w:rPr>
  </w:style>
  <w:style w:type="paragraph" w:styleId="Textodeglobo">
    <w:name w:val="Balloon Text"/>
    <w:basedOn w:val="Normal"/>
    <w:rPr>
      <w:rFonts w:ascii="Tahoma" w:hAnsi="Tahoma" w:cs="Tahoma"/>
      <w:sz w:val="16"/>
      <w:szCs w:val="16"/>
    </w:rPr>
  </w:style>
  <w:style w:type="paragraph" w:customStyle="1" w:styleId="Body1">
    <w:name w:val="Body 1"/>
    <w:pPr>
      <w:suppressAutoHyphens/>
    </w:pPr>
    <w:rPr>
      <w:rFonts w:eastAsia="Arial Unicode MS"/>
      <w:color w:val="000000"/>
      <w:sz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character" w:customStyle="1" w:styleId="orcid-id-https">
    <w:name w:val="orcid-id-https"/>
    <w:basedOn w:val="Fuentedeprrafopredeter"/>
    <w:rsid w:val="00A63BFB"/>
  </w:style>
  <w:style w:type="paragraph" w:styleId="Prrafodelista">
    <w:name w:val="List Paragraph"/>
    <w:basedOn w:val="Normal"/>
    <w:uiPriority w:val="34"/>
    <w:qFormat/>
    <w:rsid w:val="00F30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47458">
      <w:bodyDiv w:val="1"/>
      <w:marLeft w:val="0"/>
      <w:marRight w:val="0"/>
      <w:marTop w:val="0"/>
      <w:marBottom w:val="0"/>
      <w:divBdr>
        <w:top w:val="none" w:sz="0" w:space="0" w:color="auto"/>
        <w:left w:val="none" w:sz="0" w:space="0" w:color="auto"/>
        <w:bottom w:val="none" w:sz="0" w:space="0" w:color="auto"/>
        <w:right w:val="none" w:sz="0" w:space="0" w:color="auto"/>
      </w:divBdr>
    </w:div>
    <w:div w:id="659968298">
      <w:bodyDiv w:val="1"/>
      <w:marLeft w:val="0"/>
      <w:marRight w:val="0"/>
      <w:marTop w:val="0"/>
      <w:marBottom w:val="0"/>
      <w:divBdr>
        <w:top w:val="none" w:sz="0" w:space="0" w:color="auto"/>
        <w:left w:val="none" w:sz="0" w:space="0" w:color="auto"/>
        <w:bottom w:val="none" w:sz="0" w:space="0" w:color="auto"/>
        <w:right w:val="none" w:sz="0" w:space="0" w:color="auto"/>
      </w:divBdr>
      <w:divsChild>
        <w:div w:id="134303690">
          <w:marLeft w:val="0"/>
          <w:marRight w:val="0"/>
          <w:marTop w:val="0"/>
          <w:marBottom w:val="0"/>
          <w:divBdr>
            <w:top w:val="none" w:sz="0" w:space="0" w:color="auto"/>
            <w:left w:val="none" w:sz="0" w:space="0" w:color="auto"/>
            <w:bottom w:val="none" w:sz="0" w:space="0" w:color="auto"/>
            <w:right w:val="none" w:sz="0" w:space="0" w:color="auto"/>
          </w:divBdr>
        </w:div>
      </w:divsChild>
    </w:div>
    <w:div w:id="1517696634">
      <w:bodyDiv w:val="1"/>
      <w:marLeft w:val="0"/>
      <w:marRight w:val="0"/>
      <w:marTop w:val="0"/>
      <w:marBottom w:val="0"/>
      <w:divBdr>
        <w:top w:val="none" w:sz="0" w:space="0" w:color="auto"/>
        <w:left w:val="none" w:sz="0" w:space="0" w:color="auto"/>
        <w:bottom w:val="none" w:sz="0" w:space="0" w:color="auto"/>
        <w:right w:val="none" w:sz="0" w:space="0" w:color="auto"/>
      </w:divBdr>
      <w:divsChild>
        <w:div w:id="181497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apel%20Oficial%20Investig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Oficial Investigación.dot</Template>
  <TotalTime>0</TotalTime>
  <Pages>1</Pages>
  <Words>464</Words>
  <Characters>2557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MODELO TIPO DE BECA PARA PROYECTO DE INVESTIGACION</vt:lpstr>
    </vt:vector>
  </TitlesOfParts>
  <Company/>
  <LinksUpToDate>false</LinksUpToDate>
  <CharactersWithSpaces>3015</CharactersWithSpaces>
  <SharedDoc>false</SharedDoc>
  <HLinks>
    <vt:vector size="6" baseType="variant">
      <vt:variant>
        <vt:i4>7077946</vt:i4>
      </vt:variant>
      <vt:variant>
        <vt:i4>0</vt:i4>
      </vt:variant>
      <vt:variant>
        <vt:i4>0</vt:i4>
      </vt:variant>
      <vt:variant>
        <vt:i4>5</vt:i4>
      </vt:variant>
      <vt:variant>
        <vt:lpwstr>http://wwww.ubu.es/te-interesa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TIPO DE BECA PARA PROYECTO DE INVESTIGACION</dc:title>
  <dc:creator>....</dc:creator>
  <cp:lastModifiedBy>ESTHER GONZALEZ MUÑOZ</cp:lastModifiedBy>
  <cp:revision>2</cp:revision>
  <cp:lastPrinted>2016-11-07T13:03:00Z</cp:lastPrinted>
  <dcterms:created xsi:type="dcterms:W3CDTF">2020-06-03T07:52:00Z</dcterms:created>
  <dcterms:modified xsi:type="dcterms:W3CDTF">2020-06-03T07:52:00Z</dcterms:modified>
</cp:coreProperties>
</file>